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17FA" w:rsidRDefault="00B517FA" w:rsidP="00377086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7086" w:rsidRPr="00377086" w:rsidRDefault="00377086" w:rsidP="00377086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70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page">
              <wp:posOffset>3641393</wp:posOffset>
            </wp:positionH>
            <wp:positionV relativeFrom="page">
              <wp:posOffset>295493</wp:posOffset>
            </wp:positionV>
            <wp:extent cx="636270" cy="800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086" w:rsidRPr="00377086" w:rsidRDefault="00377086" w:rsidP="00377086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77086">
        <w:rPr>
          <w:rFonts w:ascii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77086">
        <w:rPr>
          <w:rFonts w:ascii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377086" w:rsidRPr="00377086" w:rsidRDefault="00377086" w:rsidP="00377086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01469" w:rsidRPr="005747E5" w:rsidRDefault="00F01469" w:rsidP="00F01469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Pr="005747E5">
        <w:rPr>
          <w:rFonts w:ascii="Times New Roman" w:hAnsi="Times New Roman" w:cs="Times New Roman"/>
          <w:color w:val="D9D9D9"/>
        </w:rPr>
        <w:t>[Дата документа]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bookmarkStart w:id="1" w:name="Regnum"/>
      <w:r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:rsidR="00F01469" w:rsidRDefault="00F01469" w:rsidP="00F01469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:rsidR="00377086" w:rsidRPr="00377086" w:rsidRDefault="00377086" w:rsidP="00377086">
      <w:pPr>
        <w:widowControl/>
        <w:autoSpaceDE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7086" w:rsidRDefault="004A497A" w:rsidP="00377086">
      <w:pPr>
        <w:pStyle w:val="af0"/>
        <w:tabs>
          <w:tab w:val="left" w:pos="5103"/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района от 1</w:t>
      </w:r>
      <w:r w:rsidR="00015A26" w:rsidRPr="0020792D">
        <w:rPr>
          <w:rFonts w:ascii="Times New Roman" w:hAnsi="Times New Roman" w:cs="Times New Roman"/>
          <w:sz w:val="28"/>
          <w:szCs w:val="28"/>
        </w:rPr>
        <w:t>2</w:t>
      </w:r>
      <w:r w:rsidR="00680F8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0792D">
        <w:rPr>
          <w:rFonts w:ascii="Times New Roman" w:hAnsi="Times New Roman" w:cs="Times New Roman"/>
          <w:sz w:val="28"/>
          <w:szCs w:val="28"/>
        </w:rPr>
        <w:t>201</w:t>
      </w:r>
      <w:r w:rsidR="00015A26" w:rsidRPr="0020792D">
        <w:rPr>
          <w:rFonts w:ascii="Times New Roman" w:hAnsi="Times New Roman" w:cs="Times New Roman"/>
          <w:sz w:val="28"/>
          <w:szCs w:val="28"/>
        </w:rPr>
        <w:t>8</w:t>
      </w:r>
      <w:r w:rsidR="00680F8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92D">
        <w:rPr>
          <w:rFonts w:ascii="Times New Roman" w:hAnsi="Times New Roman" w:cs="Times New Roman"/>
          <w:sz w:val="28"/>
          <w:szCs w:val="28"/>
        </w:rPr>
        <w:t>№ 3</w:t>
      </w:r>
      <w:r w:rsidR="00015A26" w:rsidRPr="0020792D">
        <w:rPr>
          <w:rFonts w:ascii="Times New Roman" w:hAnsi="Times New Roman" w:cs="Times New Roman"/>
          <w:sz w:val="28"/>
          <w:szCs w:val="28"/>
        </w:rPr>
        <w:t>3</w:t>
      </w:r>
      <w:r w:rsidR="002B1DE5" w:rsidRPr="0020792D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377086" w:rsidRDefault="00015A26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«</w:t>
      </w:r>
      <w:r w:rsidR="004A497A" w:rsidRPr="0020792D">
        <w:rPr>
          <w:rFonts w:ascii="Times New Roman" w:hAnsi="Times New Roman" w:cs="Times New Roman"/>
          <w:sz w:val="28"/>
          <w:szCs w:val="28"/>
        </w:rPr>
        <w:t>О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муниципальной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программ</w:t>
      </w:r>
      <w:r w:rsidR="002B1DE5" w:rsidRPr="0020792D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377086" w:rsidRDefault="00762104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377086" w:rsidRDefault="004A497A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образования в Ханты-Мансийском </w:t>
      </w:r>
    </w:p>
    <w:p w:rsidR="004A497A" w:rsidRPr="0020792D" w:rsidRDefault="002B1DE5" w:rsidP="00377086">
      <w:pPr>
        <w:pStyle w:val="af0"/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р</w:t>
      </w:r>
      <w:r w:rsidR="004A497A" w:rsidRPr="0020792D">
        <w:rPr>
          <w:rFonts w:ascii="Times New Roman" w:hAnsi="Times New Roman" w:cs="Times New Roman"/>
          <w:sz w:val="28"/>
          <w:szCs w:val="28"/>
        </w:rPr>
        <w:t>айоне</w:t>
      </w:r>
      <w:r w:rsidR="003A7BB2">
        <w:rPr>
          <w:rFonts w:ascii="Times New Roman" w:hAnsi="Times New Roman" w:cs="Times New Roman"/>
          <w:sz w:val="28"/>
          <w:szCs w:val="28"/>
        </w:rPr>
        <w:t xml:space="preserve"> </w:t>
      </w:r>
      <w:r w:rsidR="004A497A" w:rsidRPr="0020792D">
        <w:rPr>
          <w:rFonts w:ascii="Times New Roman" w:hAnsi="Times New Roman" w:cs="Times New Roman"/>
          <w:sz w:val="28"/>
          <w:szCs w:val="28"/>
        </w:rPr>
        <w:t>на 201</w:t>
      </w:r>
      <w:r w:rsidRPr="0020792D">
        <w:rPr>
          <w:rFonts w:ascii="Times New Roman" w:hAnsi="Times New Roman" w:cs="Times New Roman"/>
          <w:sz w:val="28"/>
          <w:szCs w:val="28"/>
        </w:rPr>
        <w:t>9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 – 202</w:t>
      </w:r>
      <w:r w:rsidR="00E81C8D">
        <w:rPr>
          <w:rFonts w:ascii="Times New Roman" w:hAnsi="Times New Roman" w:cs="Times New Roman"/>
          <w:sz w:val="28"/>
          <w:szCs w:val="28"/>
        </w:rPr>
        <w:t>3</w:t>
      </w:r>
      <w:r w:rsidR="004A497A" w:rsidRPr="0020792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747E5" w:rsidRPr="0020792D" w:rsidRDefault="005747E5" w:rsidP="003770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97A" w:rsidRPr="0020792D" w:rsidRDefault="004A497A" w:rsidP="00377086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CC" w:rsidRPr="0020792D" w:rsidRDefault="000968CC" w:rsidP="00377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Югры от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2018</w:t>
      </w:r>
      <w:r w:rsid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№338-п </w:t>
      </w:r>
      <w:r w:rsidR="003770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>«О государственной программе Ханты-</w:t>
      </w:r>
      <w:r w:rsidR="00680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Мансийского автономного </w:t>
      </w:r>
      <w:r w:rsidR="0037708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680F8C">
        <w:rPr>
          <w:rFonts w:ascii="Times New Roman" w:eastAsia="Calibri" w:hAnsi="Times New Roman" w:cs="Times New Roman"/>
          <w:sz w:val="28"/>
          <w:szCs w:val="28"/>
          <w:lang w:eastAsia="ru-RU"/>
        </w:rPr>
        <w:t>округа –</w:t>
      </w:r>
      <w:r w:rsidRPr="00207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Югры «Развитие образования»</w:t>
      </w:r>
      <w:r w:rsidRPr="0020792D">
        <w:rPr>
          <w:rFonts w:ascii="Times New Roman" w:hAnsi="Times New Roman" w:cs="Times New Roman"/>
          <w:sz w:val="28"/>
          <w:szCs w:val="28"/>
        </w:rPr>
        <w:t>, постановлением администрац</w:t>
      </w:r>
      <w:r w:rsidR="0020792D">
        <w:rPr>
          <w:rFonts w:ascii="Times New Roman" w:hAnsi="Times New Roman" w:cs="Times New Roman"/>
          <w:sz w:val="28"/>
          <w:szCs w:val="28"/>
        </w:rPr>
        <w:t xml:space="preserve">ии Ханты-Мансийского района от </w:t>
      </w:r>
      <w:r w:rsidRPr="0020792D">
        <w:rPr>
          <w:rFonts w:ascii="Times New Roman" w:hAnsi="Times New Roman" w:cs="Times New Roman"/>
          <w:sz w:val="28"/>
          <w:szCs w:val="28"/>
        </w:rPr>
        <w:t>7</w:t>
      </w:r>
      <w:r w:rsidR="0020792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0792D">
        <w:rPr>
          <w:rFonts w:ascii="Times New Roman" w:hAnsi="Times New Roman" w:cs="Times New Roman"/>
          <w:sz w:val="28"/>
          <w:szCs w:val="28"/>
        </w:rPr>
        <w:t xml:space="preserve">2018 </w:t>
      </w:r>
      <w:r w:rsidR="0020792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0792D">
        <w:rPr>
          <w:rFonts w:ascii="Times New Roman" w:hAnsi="Times New Roman" w:cs="Times New Roman"/>
          <w:sz w:val="28"/>
          <w:szCs w:val="28"/>
        </w:rPr>
        <w:t>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реализации», руководствуясь пунктом 10.1 час</w:t>
      </w:r>
      <w:r w:rsidR="0020792D">
        <w:rPr>
          <w:rFonts w:ascii="Times New Roman" w:hAnsi="Times New Roman" w:cs="Times New Roman"/>
          <w:sz w:val="28"/>
          <w:szCs w:val="28"/>
        </w:rPr>
        <w:t>ти 1 статьи 27, статьями 32,</w:t>
      </w:r>
      <w:r w:rsidRPr="0020792D">
        <w:rPr>
          <w:rFonts w:ascii="Times New Roman" w:hAnsi="Times New Roman" w:cs="Times New Roman"/>
          <w:sz w:val="28"/>
          <w:szCs w:val="28"/>
        </w:rPr>
        <w:t xml:space="preserve"> 47.1 Устава Ханты-Мансийского района:</w:t>
      </w:r>
    </w:p>
    <w:p w:rsidR="000968CC" w:rsidRPr="0020792D" w:rsidRDefault="000968CC" w:rsidP="00377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43F" w:rsidRPr="00D5325C" w:rsidRDefault="00AC4D1A" w:rsidP="00A3005E">
      <w:pPr>
        <w:pStyle w:val="afb"/>
        <w:numPr>
          <w:ilvl w:val="0"/>
          <w:numId w:val="42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0792D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</w:t>
      </w:r>
      <w:r w:rsidRPr="00D5325C">
        <w:rPr>
          <w:rFonts w:ascii="Times New Roman" w:eastAsia="Times New Roman" w:hAnsi="Times New Roman"/>
          <w:sz w:val="28"/>
          <w:szCs w:val="28"/>
          <w:lang w:eastAsia="zh-CN"/>
        </w:rPr>
        <w:t>12 ноября 2018 года № 333 «О муниципальной программе Ханты-Мансийского района «Развитие образования в Ханты-Мансийском районе на 2019 – 202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годы» изменения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>, изложив п</w:t>
      </w:r>
      <w:r w:rsidR="00A8143F"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риложение к постановлению в </w:t>
      </w:r>
      <w:r w:rsidR="00D5325C" w:rsidRPr="00D5325C">
        <w:rPr>
          <w:rFonts w:ascii="Times New Roman" w:eastAsia="Times New Roman" w:hAnsi="Times New Roman"/>
          <w:sz w:val="28"/>
          <w:szCs w:val="28"/>
          <w:lang w:eastAsia="zh-CN"/>
        </w:rPr>
        <w:t xml:space="preserve">следующей </w:t>
      </w:r>
      <w:r w:rsidR="00A8143F" w:rsidRPr="00D5325C">
        <w:rPr>
          <w:rFonts w:ascii="Times New Roman" w:eastAsia="Times New Roman" w:hAnsi="Times New Roman"/>
          <w:sz w:val="28"/>
          <w:szCs w:val="28"/>
          <w:lang w:eastAsia="zh-CN"/>
        </w:rPr>
        <w:t>редакции:</w:t>
      </w:r>
    </w:p>
    <w:p w:rsidR="00804749" w:rsidRPr="0020792D" w:rsidRDefault="00804749" w:rsidP="006D64AB">
      <w:pPr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 xml:space="preserve">«Приложение </w:t>
      </w:r>
    </w:p>
    <w:p w:rsidR="00804749" w:rsidRPr="0020792D" w:rsidRDefault="00804749" w:rsidP="006D64AB">
      <w:pPr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>к постановлению администрации</w:t>
      </w:r>
    </w:p>
    <w:p w:rsidR="00804749" w:rsidRPr="0020792D" w:rsidRDefault="00804749" w:rsidP="006D64AB">
      <w:pPr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 xml:space="preserve">Ханты-Мансийского района </w:t>
      </w:r>
    </w:p>
    <w:p w:rsidR="00804749" w:rsidRPr="0020792D" w:rsidRDefault="00804749" w:rsidP="006D64AB">
      <w:pPr>
        <w:ind w:firstLine="708"/>
        <w:jc w:val="right"/>
        <w:rPr>
          <w:rFonts w:ascii="Times New Roman" w:hAnsi="Times New Roman" w:cs="Times New Roman"/>
          <w:bCs/>
          <w:sz w:val="28"/>
        </w:rPr>
      </w:pPr>
      <w:r w:rsidRPr="0020792D">
        <w:rPr>
          <w:rFonts w:ascii="Times New Roman" w:hAnsi="Times New Roman" w:cs="Times New Roman"/>
          <w:bCs/>
          <w:sz w:val="28"/>
        </w:rPr>
        <w:t>от 1</w:t>
      </w:r>
      <w:r w:rsidR="004E4398" w:rsidRPr="0020792D">
        <w:rPr>
          <w:rFonts w:ascii="Times New Roman" w:hAnsi="Times New Roman" w:cs="Times New Roman"/>
          <w:bCs/>
          <w:sz w:val="28"/>
        </w:rPr>
        <w:t>2</w:t>
      </w:r>
      <w:r w:rsidRPr="0020792D">
        <w:rPr>
          <w:rFonts w:ascii="Times New Roman" w:hAnsi="Times New Roman" w:cs="Times New Roman"/>
          <w:bCs/>
          <w:sz w:val="28"/>
        </w:rPr>
        <w:t>.11.201</w:t>
      </w:r>
      <w:r w:rsidR="004E4398" w:rsidRPr="0020792D">
        <w:rPr>
          <w:rFonts w:ascii="Times New Roman" w:hAnsi="Times New Roman" w:cs="Times New Roman"/>
          <w:bCs/>
          <w:sz w:val="28"/>
        </w:rPr>
        <w:t>8</w:t>
      </w:r>
      <w:r w:rsidRPr="0020792D">
        <w:rPr>
          <w:rFonts w:ascii="Times New Roman" w:hAnsi="Times New Roman" w:cs="Times New Roman"/>
          <w:bCs/>
          <w:sz w:val="28"/>
        </w:rPr>
        <w:t xml:space="preserve"> № 3</w:t>
      </w:r>
      <w:r w:rsidR="004E4398" w:rsidRPr="0020792D">
        <w:rPr>
          <w:rFonts w:ascii="Times New Roman" w:hAnsi="Times New Roman" w:cs="Times New Roman"/>
          <w:bCs/>
          <w:sz w:val="28"/>
        </w:rPr>
        <w:t>33</w:t>
      </w:r>
    </w:p>
    <w:p w:rsidR="004E4398" w:rsidRPr="0020792D" w:rsidRDefault="004E4398" w:rsidP="006D64AB">
      <w:pPr>
        <w:pStyle w:val="ConsPlusNormal"/>
        <w:jc w:val="center"/>
        <w:outlineLvl w:val="1"/>
        <w:rPr>
          <w:sz w:val="28"/>
          <w:szCs w:val="28"/>
        </w:rPr>
      </w:pPr>
      <w:r w:rsidRPr="0020792D">
        <w:rPr>
          <w:sz w:val="28"/>
          <w:szCs w:val="28"/>
        </w:rPr>
        <w:t xml:space="preserve">Паспорт муниципальной программы Ханты-Мансийского района  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lastRenderedPageBreak/>
        <w:t xml:space="preserve"> (далее – муниципальная программа)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</w:p>
    <w:tbl>
      <w:tblPr>
        <w:tblStyle w:val="af7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«Развитие образования в Ханты-Мансийском районе </w:t>
            </w:r>
          </w:p>
          <w:p w:rsidR="004E4398" w:rsidRPr="00377086" w:rsidRDefault="004E4398" w:rsidP="00F66477">
            <w:pPr>
              <w:pStyle w:val="ConsPlusNormal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на 2019 – 202</w:t>
            </w:r>
            <w:r w:rsidR="00F66477" w:rsidRPr="00377086">
              <w:rPr>
                <w:rFonts w:ascii="Times New Roman" w:hAnsi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7229" w:type="dxa"/>
          </w:tcPr>
          <w:p w:rsidR="004E4398" w:rsidRPr="00377086" w:rsidRDefault="004E4398" w:rsidP="00377086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Ханты-Мансийского района от 12 ноября 2018 года № 333 «О муниципальной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программе Ханты-Мансийского района «Развитие образования в Ханты-Мансийском районе на 2019 –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6477" w:rsidRPr="003770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омитет по образованию администрации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  <w:r w:rsidR="00A51661" w:rsidRPr="00377086">
              <w:rPr>
                <w:rFonts w:ascii="Times New Roman" w:hAnsi="Times New Roman"/>
                <w:sz w:val="28"/>
                <w:szCs w:val="28"/>
              </w:rPr>
              <w:t xml:space="preserve"> (подведомственные муниципальные учреждения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307EFA"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омитет по образованию</w:t>
            </w:r>
            <w:r w:rsidR="00A51661" w:rsidRPr="00377086">
              <w:rPr>
                <w:rFonts w:ascii="Times New Roman" w:hAnsi="Times New Roman"/>
                <w:sz w:val="28"/>
                <w:szCs w:val="28"/>
              </w:rPr>
              <w:t xml:space="preserve"> (подведомственные учреждения)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9D1B0B" w:rsidRPr="00377086" w:rsidRDefault="0020792D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«УКСиР»); </w:t>
            </w:r>
          </w:p>
          <w:p w:rsidR="009D1B0B" w:rsidRPr="00377086" w:rsidRDefault="009D1B0B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 администрации района;</w:t>
            </w:r>
          </w:p>
          <w:p w:rsidR="004E4398" w:rsidRPr="00377086" w:rsidRDefault="0020792D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к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омитет по образованию (муниципальное автономное дошкольное образовательное учреждение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 «Детский сад «Березка»п. Горноправдинск (далее – МАДОУ ХМР «Детский сад «Березка» п. Горноправдинск»)</w:t>
            </w:r>
            <w:r w:rsidR="00F66477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(отдел по культуре, спорту и социальной политике, муниципальное 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F4BA2" w:rsidRPr="00377086">
              <w:rPr>
                <w:rFonts w:ascii="Times New Roman" w:hAnsi="Times New Roman"/>
                <w:sz w:val="28"/>
                <w:szCs w:val="28"/>
              </w:rPr>
              <w:t>С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портивная школа Ханты-Мансийского района»;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(комитет по финансам, сельские поселения;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(муниципальное автономное учреждения «Организационно-методический центр»;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(отдел опеки и попечительства);</w:t>
            </w:r>
          </w:p>
          <w:p w:rsidR="00F66477" w:rsidRPr="00377086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департамент имущественных и земельных отношений;</w:t>
            </w:r>
          </w:p>
          <w:p w:rsidR="00F66477" w:rsidRDefault="00F66477" w:rsidP="0037708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</w:t>
            </w:r>
            <w:r w:rsidR="00B2285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854" w:rsidRPr="00377086" w:rsidRDefault="00B22854" w:rsidP="00B2285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854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(муниципальное казенное учреждение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«Централизованная бухгалтерия» (далее - </w:t>
            </w:r>
            <w:r w:rsidR="00A3154D" w:rsidRPr="00B2285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51958">
              <w:rPr>
                <w:rFonts w:ascii="Times New Roman" w:hAnsi="Times New Roman"/>
                <w:sz w:val="28"/>
                <w:szCs w:val="28"/>
              </w:rPr>
              <w:br/>
            </w:r>
            <w:r w:rsidR="00A3154D" w:rsidRPr="00B22854"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A3154D">
              <w:rPr>
                <w:rFonts w:ascii="Times New Roman" w:hAnsi="Times New Roman"/>
                <w:sz w:val="28"/>
                <w:szCs w:val="28"/>
              </w:rPr>
              <w:t>(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 xml:space="preserve">МКУ ХМР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>ЦБ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3154D">
              <w:rPr>
                <w:rFonts w:ascii="Times New Roman" w:hAnsi="Times New Roman"/>
                <w:sz w:val="28"/>
                <w:szCs w:val="28"/>
              </w:rPr>
              <w:t>)</w:t>
            </w:r>
            <w:r w:rsidRPr="00B22854">
              <w:rPr>
                <w:rFonts w:ascii="Times New Roman" w:hAnsi="Times New Roman"/>
                <w:sz w:val="28"/>
                <w:szCs w:val="28"/>
              </w:rPr>
              <w:t>)</w:t>
            </w:r>
            <w:r w:rsidR="003127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6D64AB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2. Повышение эффективности реализации образовательной </w:t>
            </w:r>
            <w:r w:rsidR="00D22E85" w:rsidRPr="00377086">
              <w:rPr>
                <w:rFonts w:ascii="Times New Roman" w:hAnsi="Times New Roman"/>
                <w:sz w:val="28"/>
                <w:szCs w:val="28"/>
              </w:rPr>
              <w:t>и молодежной</w:t>
            </w:r>
            <w:r w:rsidR="000F2C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политики в интересах инновационного социально ориентированного развития Ханты-Мансийского района</w:t>
            </w:r>
          </w:p>
          <w:p w:rsidR="00D22E85" w:rsidRPr="00377086" w:rsidRDefault="00D22E85" w:rsidP="00D22E85">
            <w:pPr>
              <w:pStyle w:val="ConsPlusNormal"/>
              <w:tabs>
                <w:tab w:val="left" w:pos="241"/>
                <w:tab w:val="left" w:pos="44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3. Устойчивое демографическое развитие; реализация механизма получения государственной поддержки семьями и детьми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4E4398" w:rsidRPr="00377086" w:rsidRDefault="00145011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vAlign w:val="center"/>
          </w:tcPr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1. Модернизация системы дошкольного, общего и дополнительного образования детей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3. Развитие вариативности воспитательных систем </w:t>
            </w:r>
            <w:r w:rsidR="00377086">
              <w:rPr>
                <w:rFonts w:ascii="Times New Roman" w:hAnsi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/>
                <w:sz w:val="28"/>
                <w:szCs w:val="28"/>
              </w:rPr>
              <w:t>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E4398" w:rsidRPr="00377086" w:rsidRDefault="004E4398" w:rsidP="006D64AB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4. Развитие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</w:p>
          <w:p w:rsidR="00307EFA" w:rsidRPr="00377086" w:rsidRDefault="00307EFA" w:rsidP="006D64AB">
            <w:pPr>
              <w:pStyle w:val="ConsPlusNormal"/>
              <w:tabs>
                <w:tab w:val="left" w:pos="230"/>
                <w:tab w:val="left" w:pos="31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5.Обеспечение комплексной безопасности образовательных организаций</w:t>
            </w:r>
          </w:p>
          <w:p w:rsidR="00291A23" w:rsidRPr="00377086" w:rsidRDefault="00307EFA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291A23" w:rsidRPr="00377086">
              <w:rPr>
                <w:rFonts w:ascii="Times New Roman" w:hAnsi="Times New Roman"/>
                <w:sz w:val="28"/>
                <w:szCs w:val="28"/>
              </w:rPr>
              <w:t>Повышение качества управления в системе образования</w:t>
            </w:r>
          </w:p>
          <w:p w:rsidR="00307EFA" w:rsidRPr="00377086" w:rsidRDefault="00291A23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8. Обеспечение эффективной системы социализации и самореализации молодежи,</w:t>
            </w:r>
            <w:r w:rsidR="00377086">
              <w:rPr>
                <w:rFonts w:ascii="Times New Roman" w:hAnsi="Times New Roman"/>
                <w:sz w:val="28"/>
                <w:szCs w:val="28"/>
              </w:rPr>
              <w:t xml:space="preserve"> развитие потенциала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9. Организация отдыха детей в оздоровительных учреждениях различных типов, создание условий для организации дос</w:t>
            </w:r>
            <w:r w:rsidR="00377086">
              <w:rPr>
                <w:rFonts w:ascii="Times New Roman" w:hAnsi="Times New Roman"/>
                <w:sz w:val="28"/>
                <w:szCs w:val="28"/>
              </w:rPr>
              <w:t>уга детей в каникулярный период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10. Поддержка детей и молодежи, находящихся в социально опасном положении и трудной жизненной ситуации, а также граждан, принявших на воспитание детей, оставши</w:t>
            </w:r>
            <w:r w:rsidR="00377086">
              <w:rPr>
                <w:rFonts w:ascii="Times New Roman" w:hAnsi="Times New Roman"/>
                <w:sz w:val="28"/>
                <w:szCs w:val="28"/>
              </w:rPr>
              <w:t>хся без родительского попечения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11. Формирование системы выявления и продвижения тала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нтливой и инициативной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12. Создание условий для самореализации подростков и молодежи, развитие творческого, профессионального, интеллектуального п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отенциала подростков и молодежи</w:t>
            </w:r>
          </w:p>
          <w:p w:rsidR="000220E6" w:rsidRPr="00377086" w:rsidRDefault="000220E6" w:rsidP="000220E6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13. Вовлечение молодежи в инновационную</w:t>
            </w:r>
            <w:r w:rsidR="00D82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деятельность, развитие гражданско-патриотической активности молодежи и форм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ирование здорового образа жизни</w:t>
            </w:r>
          </w:p>
          <w:p w:rsidR="00D53036" w:rsidRPr="00377086" w:rsidRDefault="000220E6" w:rsidP="00D053B3">
            <w:pPr>
              <w:pStyle w:val="ConsPlusNormal"/>
              <w:tabs>
                <w:tab w:val="left" w:pos="230"/>
                <w:tab w:val="left" w:pos="57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14. Создание условий для развития наставничества, поддержки общественных инициатив и </w:t>
            </w:r>
            <w:r w:rsidR="00D053B3" w:rsidRPr="00377086">
              <w:rPr>
                <w:rFonts w:ascii="Times New Roman" w:hAnsi="Times New Roman"/>
                <w:sz w:val="28"/>
                <w:szCs w:val="28"/>
              </w:rPr>
              <w:t>проектов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229" w:type="dxa"/>
          </w:tcPr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одпрограмма 1 «Инновационное развитие образования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подпрограмма 2 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и комфортных ус</w:t>
            </w:r>
            <w:r w:rsidR="00BF509C" w:rsidRPr="00377086">
              <w:rPr>
                <w:rFonts w:ascii="Times New Roman" w:hAnsi="Times New Roman"/>
                <w:sz w:val="28"/>
                <w:szCs w:val="28"/>
              </w:rPr>
              <w:t>ловий образовательного процесса</w:t>
            </w:r>
            <w:r w:rsidR="003770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BF509C" w:rsidRPr="00377086">
              <w:rPr>
                <w:rFonts w:ascii="Times New Roman" w:hAnsi="Times New Roman"/>
                <w:sz w:val="28"/>
                <w:szCs w:val="28"/>
              </w:rPr>
              <w:t>одпрограмма 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Развитие материально-тех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н</w:t>
            </w:r>
            <w:r w:rsidR="00377086">
              <w:rPr>
                <w:rFonts w:ascii="Times New Roman" w:hAnsi="Times New Roman"/>
                <w:sz w:val="28"/>
                <w:szCs w:val="28"/>
              </w:rPr>
              <w:t>ической базы сферы образования»</w:t>
            </w:r>
          </w:p>
          <w:p w:rsidR="004E4398" w:rsidRPr="00377086" w:rsidRDefault="0020792D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одпрограмма 4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«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Оказание образовательных услуг в организациях дошкольного, начального общего, основного общего, среднего общего и дополнительного образования на терр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итории Ханты-Мансийского района»</w:t>
            </w:r>
          </w:p>
          <w:p w:rsidR="000220E6" w:rsidRPr="00377086" w:rsidRDefault="000220E6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подпрограмма 5 «Дети и молодежь Ханты-Мансийского района»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145011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Портфели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 проектов, </w:t>
            </w:r>
            <w:r w:rsidR="00C46744" w:rsidRPr="00377086">
              <w:rPr>
                <w:rFonts w:ascii="Times New Roman" w:hAnsi="Times New Roman"/>
                <w:sz w:val="28"/>
                <w:szCs w:val="28"/>
              </w:rPr>
              <w:t>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7229" w:type="dxa"/>
          </w:tcPr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1.Портфель проекта «Образование»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 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D1D"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«Современная школа»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проект «Цифровая образовательная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среда»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04DAF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="007F59A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</w:t>
            </w:r>
            <w:r w:rsidR="00121A9F"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21A9F" w:rsidRPr="00377086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  <w:p w:rsidR="004E4398" w:rsidRPr="00377086" w:rsidRDefault="00504DA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2.Портфель проекта «Демография» </w:t>
            </w:r>
            <w:r w:rsidR="0037708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 0,0 </w:t>
            </w:r>
            <w:r w:rsidR="00D82878" w:rsidRPr="00377086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121A9F" w:rsidRPr="00377086" w:rsidRDefault="00121A9F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21A9F" w:rsidRPr="00377086" w:rsidRDefault="00121A9F" w:rsidP="00121A9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региональный проект 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Содействие занятости женщин 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дошкольного образования для детей в возрасте до трех лет</w:t>
            </w:r>
            <w:r w:rsid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770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0,0 тыс. рублей.</w:t>
            </w:r>
          </w:p>
          <w:p w:rsidR="00121A9F" w:rsidRPr="00377086" w:rsidRDefault="00D82878" w:rsidP="0050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229" w:type="dxa"/>
          </w:tcPr>
          <w:p w:rsidR="004E4398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 xml:space="preserve">Увеличение доли </w:t>
            </w:r>
            <w:r w:rsidR="00112D7D" w:rsidRPr="008154A9">
              <w:rPr>
                <w:rFonts w:ascii="Times New Roman" w:eastAsia="Times New Roman" w:hAnsi="Times New Roman"/>
                <w:sz w:val="28"/>
                <w:szCs w:val="28"/>
              </w:rPr>
              <w:t>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377086" w:rsidRPr="008154A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9E5689" w:rsidRPr="008154A9">
              <w:rPr>
                <w:rFonts w:ascii="Times New Roman" w:hAnsi="Times New Roman"/>
                <w:sz w:val="28"/>
                <w:szCs w:val="28"/>
              </w:rPr>
              <w:t>9</w:t>
            </w:r>
            <w:r w:rsidR="00DE2499">
              <w:rPr>
                <w:rFonts w:ascii="Times New Roman" w:hAnsi="Times New Roman"/>
                <w:sz w:val="28"/>
                <w:szCs w:val="28"/>
              </w:rPr>
              <w:t>2,7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>% до 9</w:t>
            </w:r>
            <w:r w:rsidR="00DE2499">
              <w:rPr>
                <w:rFonts w:ascii="Times New Roman" w:hAnsi="Times New Roman"/>
                <w:sz w:val="28"/>
                <w:szCs w:val="28"/>
              </w:rPr>
              <w:t>6,1</w:t>
            </w:r>
            <w:r w:rsidR="004E4398" w:rsidRPr="008154A9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DB068E" w:rsidRPr="008154A9" w:rsidRDefault="00DB068E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2. Сохранение доли обучающихся в муниципальных общеобразовательных организациях, занимающихся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 xml:space="preserve">в одну смену, в общей численности обучающихся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>в муниципальных общеобразовательных организациях – на уровне 100,0 %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3. 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1,36 раза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4. 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</w:t>
            </w:r>
            <w:r w:rsidR="00935789">
              <w:rPr>
                <w:rFonts w:ascii="Times New Roman" w:hAnsi="Times New Roman"/>
                <w:sz w:val="28"/>
                <w:szCs w:val="28"/>
              </w:rPr>
              <w:t>1,4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8154A9">
              <w:rPr>
                <w:rFonts w:ascii="Times New Roman" w:hAnsi="Times New Roman"/>
                <w:sz w:val="28"/>
                <w:szCs w:val="28"/>
              </w:rPr>
              <w:br/>
              <w:t>до 0%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5. Увеличение доли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с 0% до 30% 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6. Увеличение доли детей в возрасте от 5 до 18 лет, охваченных дополнительным образованием с 72,8% до 83%</w:t>
            </w:r>
          </w:p>
          <w:p w:rsidR="000C45DF" w:rsidRPr="008154A9" w:rsidRDefault="000C45DF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7. Увеличение охват</w:t>
            </w:r>
            <w:r w:rsidR="00A30BB5" w:rsidRPr="008154A9">
              <w:rPr>
                <w:rFonts w:ascii="Times New Roman" w:hAnsi="Times New Roman"/>
                <w:sz w:val="28"/>
                <w:szCs w:val="28"/>
              </w:rPr>
              <w:t>а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 xml:space="preserve"> детей деятельностью региональных центров выявления, поддержки и развития способностей и талантов у детей, молодежи, технопарков 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Кванториум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IT-куб</w:t>
            </w:r>
            <w:r w:rsidR="00D53036">
              <w:rPr>
                <w:rFonts w:ascii="Times New Roman" w:hAnsi="Times New Roman"/>
                <w:sz w:val="28"/>
                <w:szCs w:val="28"/>
              </w:rPr>
              <w:t>»</w:t>
            </w:r>
            <w:r w:rsidR="00A30BB5" w:rsidRPr="008154A9">
              <w:rPr>
                <w:rFonts w:ascii="Times New Roman" w:hAnsi="Times New Roman"/>
                <w:sz w:val="28"/>
                <w:szCs w:val="28"/>
              </w:rPr>
              <w:t xml:space="preserve"> с 0% до 10%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 xml:space="preserve">8. Увеличение доли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программы </w:t>
            </w:r>
            <w:r w:rsidR="007F59A0">
              <w:rPr>
                <w:rFonts w:ascii="Times New Roman" w:hAnsi="Times New Roman"/>
                <w:sz w:val="28"/>
                <w:szCs w:val="28"/>
              </w:rPr>
              <w:t>«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>Билет в будущее</w:t>
            </w:r>
            <w:r w:rsidR="007F59A0">
              <w:rPr>
                <w:rFonts w:ascii="Times New Roman" w:hAnsi="Times New Roman"/>
                <w:sz w:val="28"/>
                <w:szCs w:val="28"/>
              </w:rPr>
              <w:t>»</w:t>
            </w:r>
            <w:r w:rsidRPr="008154A9">
              <w:rPr>
                <w:rFonts w:ascii="Times New Roman" w:hAnsi="Times New Roman"/>
                <w:sz w:val="28"/>
                <w:szCs w:val="28"/>
              </w:rPr>
              <w:t xml:space="preserve"> с 0% до 30%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9. Увеличение количества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 с 0 до 1 единицы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10. Увеличение доли общеобразовательных организаций, оснащённых в целях внедрения цифровой образовательной среды с 0% до 33,33%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11. Увеличение доли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с 0% до 15%</w:t>
            </w:r>
          </w:p>
          <w:p w:rsidR="00A30BB5" w:rsidRPr="008154A9" w:rsidRDefault="00A30BB5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12. Увеличение доли педагогических работников, использующих сервисы федеральной информационно-сервисной платформы цифровой образовательной среды с 0% до 20%</w:t>
            </w:r>
          </w:p>
          <w:p w:rsidR="00127B36" w:rsidRDefault="00A30BB5" w:rsidP="00A30BB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54A9">
              <w:rPr>
                <w:rFonts w:ascii="Times New Roman" w:hAnsi="Times New Roman"/>
                <w:sz w:val="28"/>
                <w:szCs w:val="28"/>
              </w:rPr>
              <w:t>13. Увеличение доли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 с 0% до 20%</w:t>
            </w:r>
          </w:p>
          <w:p w:rsidR="00041C04" w:rsidRDefault="00041C04" w:rsidP="00041C04">
            <w:pPr>
              <w:pStyle w:val="ConsPlusNormal"/>
              <w:jc w:val="both"/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14. </w:t>
            </w:r>
            <w:r w:rsidRPr="00377086">
              <w:rPr>
                <w:rStyle w:val="disabled"/>
                <w:rFonts w:ascii="Times New Roman" w:hAnsi="Times New Roman"/>
                <w:sz w:val="28"/>
                <w:szCs w:val="28"/>
                <w:shd w:val="clear" w:color="auto" w:fill="FFFFFF"/>
              </w:rPr>
              <w:t>Сохранение доступности дошкольного образования для детей в возрасте от полутора до трех лет на уровне 100,0 %</w:t>
            </w:r>
          </w:p>
          <w:p w:rsidR="00A2555F" w:rsidRDefault="00041C04" w:rsidP="00A2555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Сохранение д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педагогических работников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общеобразовательных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организаций, получивших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вознаграждение за классное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руководство, в общей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численности педагогических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141DA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работников такой категории</w:t>
            </w:r>
            <w:r w:rsidR="00A2555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на уровне 100%</w:t>
            </w:r>
          </w:p>
          <w:p w:rsidR="00A22479" w:rsidRPr="007F59A0" w:rsidRDefault="008141DA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7F59A0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Сохранение 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="00A22479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ол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</w:t>
            </w:r>
            <w:r w:rsidR="00A22479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обучающихся,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22479"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получающих начальное</w:t>
            </w:r>
          </w:p>
          <w:p w:rsidR="00A22479" w:rsidRPr="007F59A0" w:rsidRDefault="00A22479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общее образование в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государственных и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</w:p>
          <w:p w:rsidR="00A22479" w:rsidRPr="007F59A0" w:rsidRDefault="00A22479" w:rsidP="007F59A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образовательных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организациях, получающих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бесплатное горячее питание,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 общему количеству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обучающихся, получающих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начальное общее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образование в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государственных и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муниципальных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образовательных</w:t>
            </w:r>
            <w:r w:rsidR="007C727F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организациях</w:t>
            </w:r>
            <w:r w:rsidR="007F59A0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, на уровне 100%</w:t>
            </w:r>
          </w:p>
          <w:p w:rsidR="00041C04" w:rsidRDefault="00A22479" w:rsidP="00A2555F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="00536954">
              <w:rPr>
                <w:rFonts w:ascii="Times New Roman" w:hAnsi="Times New Roman"/>
                <w:sz w:val="28"/>
                <w:szCs w:val="28"/>
              </w:rPr>
              <w:t>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 с 934 до 1 </w:t>
            </w:r>
            <w:r w:rsidR="000A3409">
              <w:rPr>
                <w:rFonts w:ascii="Times New Roman" w:hAnsi="Times New Roman"/>
                <w:sz w:val="28"/>
                <w:szCs w:val="28"/>
              </w:rPr>
              <w:t>312</w:t>
            </w:r>
            <w:r w:rsidR="00536954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  <w:p w:rsidR="00D53036" w:rsidRDefault="00041C04" w:rsidP="00041C04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79">
              <w:rPr>
                <w:rFonts w:ascii="Times New Roman" w:hAnsi="Times New Roman"/>
                <w:sz w:val="28"/>
                <w:szCs w:val="28"/>
              </w:rPr>
              <w:t>8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t xml:space="preserve">Сохранение ежегодной доли детей в возрасте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br/>
              <w:t>от 6 до 17 лет (включительно), охваченных всеми формами отдыха и оздоровления, на уровне 100,0 %</w:t>
            </w:r>
          </w:p>
          <w:p w:rsidR="007E5DE5" w:rsidRDefault="00536954" w:rsidP="007E5DE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24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E5DE5">
              <w:rPr>
                <w:rFonts w:ascii="Times New Roman" w:hAnsi="Times New Roman"/>
                <w:sz w:val="28"/>
                <w:szCs w:val="28"/>
              </w:rPr>
              <w:t xml:space="preserve"> Сохранение о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 w:rsidR="007E5DE5">
              <w:rPr>
                <w:rFonts w:ascii="Times New Roman" w:hAnsi="Times New Roman"/>
                <w:sz w:val="28"/>
                <w:szCs w:val="28"/>
              </w:rPr>
              <w:t>и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 xml:space="preserve"> питани</w:t>
            </w:r>
            <w:r w:rsidR="007E5DE5">
              <w:rPr>
                <w:rFonts w:ascii="Times New Roman" w:hAnsi="Times New Roman"/>
                <w:sz w:val="28"/>
                <w:szCs w:val="28"/>
              </w:rPr>
              <w:t>я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 w:rsidR="00F90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>в возрасте от 6 до 17 лет (включительно) в лагерях с дневным</w:t>
            </w:r>
            <w:r w:rsidR="00F90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>пребыванием детей, в возрасте</w:t>
            </w:r>
            <w:r w:rsidR="00F90C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DE5" w:rsidRPr="007E5DE5">
              <w:rPr>
                <w:rFonts w:ascii="Times New Roman" w:hAnsi="Times New Roman"/>
                <w:sz w:val="28"/>
                <w:szCs w:val="28"/>
              </w:rPr>
              <w:t>от 8 до 17 лет (включительно) -в палаточных лагерях, в возрасте от 14 до 17 лет (включительно) - в лагерях труда и отдыха с дневным пребыванием детей</w:t>
            </w:r>
            <w:r w:rsidR="007E5DE5">
              <w:rPr>
                <w:rFonts w:ascii="Times New Roman" w:hAnsi="Times New Roman"/>
                <w:sz w:val="28"/>
                <w:szCs w:val="28"/>
              </w:rPr>
              <w:t>, на уровне 100%</w:t>
            </w:r>
          </w:p>
          <w:p w:rsidR="00D53036" w:rsidRPr="008154A9" w:rsidRDefault="00A22479" w:rsidP="00A22479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8141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36954" w:rsidRPr="00377086">
              <w:rPr>
                <w:rFonts w:ascii="Times New Roman" w:hAnsi="Times New Roman"/>
                <w:sz w:val="28"/>
                <w:szCs w:val="28"/>
              </w:rPr>
              <w:t>Сохранение ежегодной доли граждан, обеспеченных мерами социальной поддержки, от численности граждан, имеющих право на их получение и обратившихся за их получением, на уровне 100,0 %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229" w:type="dxa"/>
          </w:tcPr>
          <w:p w:rsidR="004E4398" w:rsidRPr="00377086" w:rsidRDefault="004E4398" w:rsidP="00127B3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2019 – 202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E4398" w:rsidRPr="00377086" w:rsidTr="00D053B3">
        <w:tc>
          <w:tcPr>
            <w:tcW w:w="2518" w:type="dxa"/>
          </w:tcPr>
          <w:p w:rsidR="004E4398" w:rsidRPr="00377086" w:rsidRDefault="004E4398" w:rsidP="006D64A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7229" w:type="dxa"/>
          </w:tcPr>
          <w:p w:rsidR="004E4398" w:rsidRPr="00377086" w:rsidRDefault="00277801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о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805990">
              <w:rPr>
                <w:rFonts w:ascii="Times New Roman" w:hAnsi="Times New Roman"/>
                <w:sz w:val="28"/>
                <w:szCs w:val="28"/>
              </w:rPr>
              <w:t xml:space="preserve">10 083 348,3 </w:t>
            </w:r>
            <w:r w:rsidR="004E4398" w:rsidRPr="00377086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>2019 год – 1</w:t>
            </w:r>
            <w:r w:rsidR="007168FC" w:rsidRPr="00377086">
              <w:rPr>
                <w:rFonts w:ascii="Times New Roman" w:hAnsi="Times New Roman"/>
                <w:sz w:val="28"/>
                <w:szCs w:val="28"/>
              </w:rPr>
              <w:t> </w:t>
            </w:r>
            <w:r w:rsidR="005C4E43" w:rsidRPr="00377086">
              <w:rPr>
                <w:rFonts w:ascii="Times New Roman" w:hAnsi="Times New Roman"/>
                <w:sz w:val="28"/>
                <w:szCs w:val="28"/>
              </w:rPr>
              <w:t>8</w:t>
            </w:r>
            <w:r w:rsidR="007168FC" w:rsidRPr="00377086">
              <w:rPr>
                <w:rFonts w:ascii="Times New Roman" w:hAnsi="Times New Roman"/>
                <w:sz w:val="28"/>
                <w:szCs w:val="28"/>
              </w:rPr>
              <w:t>14 202,1</w:t>
            </w:r>
            <w:r w:rsidR="00277801"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C447E" w:rsidRPr="00377086">
              <w:rPr>
                <w:rFonts w:ascii="Times New Roman" w:hAnsi="Times New Roman"/>
                <w:sz w:val="28"/>
                <w:szCs w:val="28"/>
              </w:rPr>
              <w:t>2</w:t>
            </w:r>
            <w:r w:rsidR="001E3F76">
              <w:rPr>
                <w:rFonts w:ascii="Times New Roman" w:hAnsi="Times New Roman"/>
                <w:sz w:val="28"/>
                <w:szCs w:val="28"/>
              </w:rPr>
              <w:t> </w:t>
            </w:r>
            <w:r w:rsidR="00EC447E" w:rsidRPr="00377086">
              <w:rPr>
                <w:rFonts w:ascii="Times New Roman" w:hAnsi="Times New Roman"/>
                <w:sz w:val="28"/>
                <w:szCs w:val="28"/>
              </w:rPr>
              <w:t>03</w:t>
            </w:r>
            <w:r w:rsidR="001E3F76">
              <w:rPr>
                <w:rFonts w:ascii="Times New Roman" w:hAnsi="Times New Roman"/>
                <w:sz w:val="28"/>
                <w:szCs w:val="28"/>
              </w:rPr>
              <w:t>9 685,3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E4398" w:rsidRPr="00377086" w:rsidRDefault="004E4398" w:rsidP="006D64A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2</w:t>
            </w:r>
            <w:r w:rsidR="00805990">
              <w:rPr>
                <w:rFonts w:ascii="Times New Roman" w:hAnsi="Times New Roman"/>
                <w:sz w:val="28"/>
                <w:szCs w:val="28"/>
              </w:rPr>
              <w:t> </w:t>
            </w:r>
            <w:r w:rsidR="00E45AC2">
              <w:rPr>
                <w:rFonts w:ascii="Times New Roman" w:hAnsi="Times New Roman"/>
                <w:sz w:val="28"/>
                <w:szCs w:val="28"/>
              </w:rPr>
              <w:t>1</w:t>
            </w:r>
            <w:r w:rsidR="00805990">
              <w:rPr>
                <w:rFonts w:ascii="Times New Roman" w:hAnsi="Times New Roman"/>
                <w:sz w:val="28"/>
                <w:szCs w:val="28"/>
              </w:rPr>
              <w:t>73 570,7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80F8C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35CF" w:rsidRPr="00377086" w:rsidRDefault="004D35CF" w:rsidP="00127B3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805990">
              <w:rPr>
                <w:rFonts w:ascii="Times New Roman" w:hAnsi="Times New Roman"/>
                <w:sz w:val="28"/>
                <w:szCs w:val="28"/>
              </w:rPr>
              <w:t>2 017 098,5</w:t>
            </w:r>
            <w:r w:rsidR="00E45A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127B36" w:rsidRPr="003770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7B36" w:rsidRPr="00377086" w:rsidRDefault="00127B36" w:rsidP="00E45AC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08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45AC2">
              <w:rPr>
                <w:rFonts w:ascii="Times New Roman" w:hAnsi="Times New Roman"/>
                <w:sz w:val="28"/>
                <w:szCs w:val="28"/>
              </w:rPr>
              <w:t>2 038 791,7</w:t>
            </w:r>
            <w:r w:rsidRPr="0037708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27B36" w:rsidRPr="00377086" w:rsidTr="00D053B3">
        <w:tc>
          <w:tcPr>
            <w:tcW w:w="2518" w:type="dxa"/>
          </w:tcPr>
          <w:p w:rsidR="00127B36" w:rsidRPr="00377086" w:rsidRDefault="00127B36" w:rsidP="00127B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7086"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</w:tc>
        <w:tc>
          <w:tcPr>
            <w:tcW w:w="7229" w:type="dxa"/>
          </w:tcPr>
          <w:p w:rsidR="00127B36" w:rsidRPr="00377086" w:rsidRDefault="00127B36" w:rsidP="00127B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A26" w:rsidRPr="00A8143F" w:rsidRDefault="00540A26" w:rsidP="000812CE">
      <w:pPr>
        <w:pStyle w:val="ConsPlusNormal"/>
        <w:outlineLvl w:val="1"/>
        <w:rPr>
          <w:sz w:val="28"/>
          <w:szCs w:val="28"/>
        </w:rPr>
      </w:pPr>
    </w:p>
    <w:p w:rsidR="00A8143F" w:rsidRPr="00A8143F" w:rsidRDefault="00A8143F" w:rsidP="00A8143F">
      <w:pPr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143F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</w:t>
      </w:r>
    </w:p>
    <w:p w:rsidR="00A8143F" w:rsidRPr="00A8143F" w:rsidRDefault="00A8143F" w:rsidP="00A8143F">
      <w:pPr>
        <w:autoSpaceDN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4305" w:rsidRPr="0020792D" w:rsidRDefault="003C4305" w:rsidP="00BA2BCD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92D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исполнения муниципальной программы используются следующие механизмы: 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 муниципального образования, необходимых для ее выполнения;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F1455B" w:rsidRPr="00EC408A" w:rsidRDefault="00F1455B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ежегодное уточнение перечня программных мероприятий на очередной финансовый год и плановый период и затрат по ним в соответствии с мониторингом фактически достигнутых и целевых показателей реализации государственной программы, с учетом результатов</w:t>
      </w:r>
      <w:r w:rsidR="00501C9C">
        <w:rPr>
          <w:rFonts w:ascii="Times New Roman" w:eastAsia="Calibri" w:hAnsi="Times New Roman" w:cs="Times New Roman"/>
          <w:sz w:val="28"/>
          <w:szCs w:val="28"/>
        </w:rPr>
        <w:t>,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 проводимых в автономном округе социологических исследований;</w:t>
      </w:r>
    </w:p>
    <w:p w:rsidR="004C64DD" w:rsidRPr="00EC408A" w:rsidRDefault="004C64DD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передача части функций ответственного исполнителя, соисполнителей муниципальной программы подведомственным муниципальным учреждениям Ханты-Мансийского района в соответствии с муниципальным заданием на оказание государственных услуг (выполнение работ), если эти функции соответствуют уставу (положению) муниципального учреждения, а также путем предоставления субсидий на иные цели в порядке, установленном администрацией Ханты-Мансийского района;</w:t>
      </w:r>
    </w:p>
    <w:p w:rsidR="004C64DD" w:rsidRPr="00EC408A" w:rsidRDefault="004C64DD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заключение соглашений с 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исполнительными 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органами 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Pr="00EC408A">
        <w:rPr>
          <w:rFonts w:ascii="Times New Roman" w:eastAsia="Calibri" w:hAnsi="Times New Roman" w:cs="Times New Roman"/>
          <w:sz w:val="28"/>
          <w:szCs w:val="28"/>
        </w:rPr>
        <w:t>власти</w:t>
      </w:r>
      <w:r w:rsidR="00F1455B" w:rsidRPr="00EC408A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, организациями, учреждениями, общественными объединениями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>о взаимодействии в целях исполнения национальных и федеральных проектов (программ) Российской Федерации;</w:t>
      </w:r>
    </w:p>
    <w:p w:rsidR="003C4305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предоставление в комитет экономической политики администрации Ханты-Мансийского района информации о ходе реализации Программы ежеквартально, ежегодно в порядке, установленном постановлением администрации района от 7 сентября 2018 года № 246 </w:t>
      </w:r>
      <w:r w:rsidRPr="00EC408A">
        <w:rPr>
          <w:rFonts w:ascii="Times New Roman" w:eastAsia="Calibri" w:hAnsi="Times New Roman" w:cs="Times New Roman"/>
          <w:sz w:val="28"/>
          <w:szCs w:val="28"/>
        </w:rPr>
        <w:br/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реализации»;</w:t>
      </w:r>
    </w:p>
    <w:p w:rsidR="00012676" w:rsidRDefault="00012676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предоставление премий (денежных </w:t>
      </w:r>
      <w:r w:rsidR="00587F52">
        <w:rPr>
          <w:rFonts w:ascii="Times New Roman" w:eastAsia="Calibri" w:hAnsi="Times New Roman" w:cs="Times New Roman"/>
          <w:sz w:val="28"/>
          <w:szCs w:val="28"/>
        </w:rPr>
        <w:t>поощрений</w:t>
      </w:r>
      <w:r>
        <w:rPr>
          <w:rFonts w:ascii="Times New Roman" w:eastAsia="Calibri" w:hAnsi="Times New Roman" w:cs="Times New Roman"/>
          <w:sz w:val="28"/>
          <w:szCs w:val="28"/>
        </w:rPr>
        <w:t>) по итогам конкурсов, проводимых комитетом по образованию администрации Ханты-Мансийского района;</w:t>
      </w:r>
    </w:p>
    <w:p w:rsidR="00012676" w:rsidRDefault="00012676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мероприятий на конкурсной основе путем выполнения проектов образовательными</w:t>
      </w:r>
      <w:r w:rsidR="002028DF">
        <w:rPr>
          <w:rFonts w:ascii="Times New Roman" w:eastAsia="Calibri" w:hAnsi="Times New Roman" w:cs="Times New Roman"/>
          <w:sz w:val="28"/>
          <w:szCs w:val="28"/>
        </w:rPr>
        <w:t xml:space="preserve"> и иными организациями, учреждениями. Конкурсы проводятся на основании положений, утверждаемых ответственным исполнителем муниципальной программы, соисполнителями муниципальной программы, за исключением конкурсов на получение грантов и премий, порядок предоставления которых утверждает глава Ханты-Мансийского района;</w:t>
      </w:r>
    </w:p>
    <w:p w:rsidR="003C4305" w:rsidRPr="00EC408A" w:rsidRDefault="00F1455B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информирование общественности о ходе и результатах реализации, финансирования программных мероприятий</w:t>
      </w:r>
      <w:r w:rsidR="003C4305" w:rsidRPr="00EC40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реализуется совместными усилиями ответственного исполнителя и соисполнителей. 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>Ответственный исполнитель своевременно извещает органы местного самоуправления о мероприятиях муниципальной программы, предполагающих софинансирование за счет средств бюджета автономного округа, предоставляемых в форме субсидий местным бюджетам на исполнение поручений Президента Российской Федерации, мероприятий муниципальной программы.</w:t>
      </w:r>
    </w:p>
    <w:p w:rsidR="003C4305" w:rsidRPr="00EC408A" w:rsidRDefault="003C4305" w:rsidP="00EC408A">
      <w:pPr>
        <w:autoSpaceDN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исполнитель, соисполнители муниципальной программы несут предусмотренную федеральными законами,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законами автономного округа и муниципальными правовыми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 xml:space="preserve">актами ответственность (дисциплинарную, гражданско-правовую </w:t>
      </w:r>
      <w:r w:rsidR="00377086">
        <w:rPr>
          <w:rFonts w:ascii="Times New Roman" w:eastAsia="Calibri" w:hAnsi="Times New Roman" w:cs="Times New Roman"/>
          <w:sz w:val="28"/>
          <w:szCs w:val="28"/>
        </w:rPr>
        <w:br/>
      </w:r>
      <w:r w:rsidRPr="00EC408A">
        <w:rPr>
          <w:rFonts w:ascii="Times New Roman" w:eastAsia="Calibri" w:hAnsi="Times New Roman" w:cs="Times New Roman"/>
          <w:sz w:val="28"/>
          <w:szCs w:val="28"/>
        </w:rPr>
        <w:t>и административную), в том числе за: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недостижение показателей, предусмотренных соглашениями о предоставлении субсидий из бюджета автономного округа бюджету муниципального образования;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недостижение целевых показателей муниципальной программы, а также конечных результатов ее реализации;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несвоевременную и некачественную реализацию муниципальной программы.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Реализация мероприятий муниципальной программы осуществляется путем:</w:t>
      </w:r>
    </w:p>
    <w:p w:rsidR="003C4305" w:rsidRPr="0020792D" w:rsidRDefault="003C4305" w:rsidP="003C4305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20792D">
        <w:rPr>
          <w:sz w:val="28"/>
          <w:szCs w:val="28"/>
        </w:rPr>
        <w:t xml:space="preserve">заключения заказчиками муниципальных контрактов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 xml:space="preserve">на приобретение товаров (оказание услуг, выполнение работ)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>для муниципальных нужд в порядке, установленном законодательством Российской Федерации;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 xml:space="preserve">обеспечения контроля за целевым использованием подведомственными учреждениями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</w:t>
      </w:r>
      <w:r w:rsidR="00377086">
        <w:rPr>
          <w:sz w:val="28"/>
          <w:szCs w:val="28"/>
        </w:rPr>
        <w:br/>
      </w:r>
      <w:r w:rsidRPr="0020792D">
        <w:rPr>
          <w:sz w:val="28"/>
          <w:szCs w:val="28"/>
        </w:rPr>
        <w:t>и бюджетных инвестиций, условий, целей и порядка, установленных при их предоставлении;</w:t>
      </w:r>
    </w:p>
    <w:p w:rsidR="003C4305" w:rsidRPr="0020792D" w:rsidRDefault="003C4305" w:rsidP="003C4305">
      <w:pPr>
        <w:pStyle w:val="ConsPlusNormal"/>
        <w:ind w:firstLine="709"/>
        <w:jc w:val="both"/>
        <w:rPr>
          <w:sz w:val="28"/>
          <w:szCs w:val="28"/>
        </w:rPr>
      </w:pPr>
      <w:r w:rsidRPr="0020792D">
        <w:rPr>
          <w:sz w:val="28"/>
          <w:szCs w:val="28"/>
        </w:rPr>
        <w:t>скоординированных по срокам и направлениям действий исполнителей конкретных мероприятий, субъектов финансового планирования и будут осуществляться путем локально-нормативного закрепления ответственности за выполнение мероприятий за руководителями учреждений – главными распорядителями бюджетных средств</w:t>
      </w:r>
      <w:r w:rsidR="00D12590">
        <w:rPr>
          <w:sz w:val="28"/>
          <w:szCs w:val="28"/>
        </w:rPr>
        <w:t>.</w:t>
      </w:r>
    </w:p>
    <w:p w:rsidR="003C4305" w:rsidRPr="0020792D" w:rsidRDefault="003C4305" w:rsidP="003C4305">
      <w:pPr>
        <w:pStyle w:val="ConsPlusNormal"/>
        <w:ind w:firstLine="709"/>
        <w:jc w:val="both"/>
        <w:rPr>
          <w:rFonts w:eastAsiaTheme="minorHAnsi"/>
          <w:sz w:val="28"/>
          <w:szCs w:val="28"/>
        </w:rPr>
      </w:pPr>
      <w:r w:rsidRPr="0020792D">
        <w:rPr>
          <w:sz w:val="28"/>
          <w:szCs w:val="28"/>
        </w:rPr>
        <w:t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количество запрашиваемой информации.</w:t>
      </w:r>
    </w:p>
    <w:p w:rsidR="004E4398" w:rsidRPr="0020792D" w:rsidRDefault="004E4398" w:rsidP="006D64AB">
      <w:pPr>
        <w:pStyle w:val="af0"/>
        <w:jc w:val="right"/>
        <w:rPr>
          <w:rFonts w:ascii="Times New Roman" w:hAnsi="Times New Roman" w:cs="Times New Roman"/>
          <w:sz w:val="24"/>
          <w:szCs w:val="24"/>
        </w:rPr>
        <w:sectPr w:rsidR="004E4398" w:rsidRPr="0020792D" w:rsidSect="00377086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4E4398" w:rsidRPr="0020792D" w:rsidRDefault="004E4398" w:rsidP="006D64AB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1</w:t>
      </w:r>
    </w:p>
    <w:p w:rsidR="004E4398" w:rsidRPr="0020792D" w:rsidRDefault="004E4398" w:rsidP="006D64AB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4E4398" w:rsidRPr="0020792D" w:rsidRDefault="004E4398" w:rsidP="006D64AB">
      <w:pPr>
        <w:pStyle w:val="af0"/>
        <w:rPr>
          <w:rFonts w:ascii="Times New Roman" w:hAnsi="Times New Roman" w:cs="Times New Roman"/>
          <w:sz w:val="24"/>
          <w:szCs w:val="24"/>
        </w:rPr>
      </w:pPr>
    </w:p>
    <w:tbl>
      <w:tblPr>
        <w:tblW w:w="5125" w:type="pct"/>
        <w:tblInd w:w="-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32"/>
        <w:gridCol w:w="2123"/>
        <w:gridCol w:w="1214"/>
        <w:gridCol w:w="928"/>
        <w:gridCol w:w="928"/>
        <w:gridCol w:w="931"/>
        <w:gridCol w:w="815"/>
        <w:gridCol w:w="937"/>
        <w:gridCol w:w="1457"/>
        <w:gridCol w:w="4693"/>
      </w:tblGrid>
      <w:tr w:rsidR="003C4305" w:rsidRPr="00B35A1F" w:rsidTr="00DB772F">
        <w:trPr>
          <w:trHeight w:val="20"/>
        </w:trPr>
        <w:tc>
          <w:tcPr>
            <w:tcW w:w="149" w:type="pct"/>
            <w:vMerge w:val="restart"/>
            <w:shd w:val="clear" w:color="auto" w:fill="auto"/>
            <w:textDirection w:val="btLr"/>
            <w:hideMark/>
          </w:tcPr>
          <w:p w:rsidR="003C4305" w:rsidRPr="00B35A1F" w:rsidRDefault="003C4305" w:rsidP="006D64A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№ показателя</w:t>
            </w:r>
          </w:p>
        </w:tc>
        <w:tc>
          <w:tcPr>
            <w:tcW w:w="734" w:type="pct"/>
            <w:vMerge w:val="restar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420" w:type="pct"/>
            <w:vMerge w:val="restar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Базовый показатель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начало реализации муниципаль-ной программы</w:t>
            </w:r>
          </w:p>
        </w:tc>
        <w:tc>
          <w:tcPr>
            <w:tcW w:w="1570" w:type="pct"/>
            <w:gridSpan w:val="5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504" w:type="pct"/>
            <w:vMerge w:val="restar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623" w:type="pct"/>
            <w:vMerge w:val="restar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Расчет показателя</w:t>
            </w:r>
          </w:p>
        </w:tc>
      </w:tr>
      <w:tr w:rsidR="003C4305" w:rsidRPr="00B35A1F" w:rsidTr="00DB772F">
        <w:trPr>
          <w:cantSplit/>
          <w:trHeight w:val="1134"/>
        </w:trPr>
        <w:tc>
          <w:tcPr>
            <w:tcW w:w="149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pStyle w:val="afb"/>
              <w:numPr>
                <w:ilvl w:val="0"/>
                <w:numId w:val="35"/>
              </w:numPr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1" w:type="pct"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22" w:type="pct"/>
          </w:tcPr>
          <w:p w:rsidR="00377086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2022год</w:t>
            </w:r>
          </w:p>
        </w:tc>
        <w:tc>
          <w:tcPr>
            <w:tcW w:w="324" w:type="pct"/>
          </w:tcPr>
          <w:p w:rsidR="00377086" w:rsidRPr="00B35A1F" w:rsidRDefault="003C4305" w:rsidP="0037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3C4305" w:rsidRPr="00B35A1F" w:rsidRDefault="003C4305" w:rsidP="0037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04" w:type="pct"/>
            <w:vMerge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pct"/>
            <w:vMerge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305" w:rsidRPr="00B35A1F" w:rsidTr="00DB772F">
        <w:trPr>
          <w:trHeight w:val="20"/>
        </w:trPr>
        <w:tc>
          <w:tcPr>
            <w:tcW w:w="149" w:type="pct"/>
            <w:shd w:val="clear" w:color="auto" w:fill="auto"/>
            <w:hideMark/>
          </w:tcPr>
          <w:p w:rsidR="003C4305" w:rsidRPr="00B35A1F" w:rsidRDefault="003C4305" w:rsidP="006D64A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4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" w:type="pct"/>
            <w:shd w:val="clear" w:color="auto" w:fill="auto"/>
            <w:hideMark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" w:type="pct"/>
          </w:tcPr>
          <w:p w:rsidR="003C4305" w:rsidRPr="00B35A1F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4" w:type="pct"/>
          </w:tcPr>
          <w:p w:rsidR="003C4305" w:rsidRPr="00B35A1F" w:rsidRDefault="003C4305" w:rsidP="003C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3" w:type="pct"/>
          </w:tcPr>
          <w:p w:rsidR="003C4305" w:rsidRPr="00B35A1F" w:rsidRDefault="003C4305" w:rsidP="003C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C4305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3C4305" w:rsidRPr="00B35A1F" w:rsidRDefault="003C4305" w:rsidP="006D64A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34" w:type="pct"/>
            <w:shd w:val="clear" w:color="auto" w:fill="auto"/>
          </w:tcPr>
          <w:p w:rsidR="003C4305" w:rsidRPr="00B35A1F" w:rsidRDefault="003C4305" w:rsidP="006D64AB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организаций, %</w:t>
            </w:r>
          </w:p>
        </w:tc>
        <w:tc>
          <w:tcPr>
            <w:tcW w:w="420" w:type="pct"/>
            <w:shd w:val="clear" w:color="auto" w:fill="auto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21" w:type="pct"/>
            <w:shd w:val="clear" w:color="auto" w:fill="auto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21" w:type="pct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" w:type="pct"/>
          </w:tcPr>
          <w:p w:rsidR="003C4305" w:rsidRPr="00AE1B1B" w:rsidRDefault="0090583E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82" w:type="pct"/>
          </w:tcPr>
          <w:p w:rsidR="003C4305" w:rsidRPr="00AE1B1B" w:rsidRDefault="0090583E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C4305" w:rsidRPr="00AE1B1B" w:rsidRDefault="003C4305" w:rsidP="006D6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3C4305" w:rsidRPr="00AE1B1B" w:rsidRDefault="00833F4F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04" w:type="pct"/>
          </w:tcPr>
          <w:p w:rsidR="003C4305" w:rsidRPr="00AE1B1B" w:rsidRDefault="003C4305" w:rsidP="0085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537CE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623" w:type="pct"/>
          </w:tcPr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формуле:</w:t>
            </w:r>
          </w:p>
          <w:p w:rsid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4618" cy="226695"/>
                  <wp:effectExtent l="0" t="0" r="0" b="0"/>
                  <wp:docPr id="10" name="Рисунок 12" descr="base_24478_120442_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4478_120442_1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64" cy="23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1405" cy="233680"/>
                  <wp:effectExtent l="0" t="0" r="0" b="0"/>
                  <wp:docPr id="17" name="Рисунок 3" descr="base_24478_120442_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4478_120442_1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32" cy="24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муниципальных общеобразовательных организаций, соответствующих современным требованиям обучения (данные электронного мониторинга ww</w:t>
            </w:r>
            <w:hyperlink r:id="rId12" w:history="1">
              <w:r w:rsidRPr="00B35A1F">
                <w:rPr>
                  <w:rFonts w:ascii="Times New Roman" w:hAnsi="Times New Roman" w:cs="Times New Roman"/>
                  <w:sz w:val="20"/>
                  <w:szCs w:val="20"/>
                </w:rPr>
                <w:t>w.kpmo.ru);</w:t>
              </w:r>
            </w:hyperlink>
          </w:p>
          <w:p w:rsidR="003C4305" w:rsidRPr="00B35A1F" w:rsidRDefault="003C4305" w:rsidP="006D64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ЧОоу – численность муниципальных общеобразовательных организаций (периодическая отчетность, </w:t>
            </w:r>
            <w:hyperlink r:id="rId13" w:history="1">
              <w:r w:rsidRPr="00B35A1F"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форма № </w:t>
              </w:r>
            </w:hyperlink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ОО-1)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35A1F">
              <w:rPr>
                <w:sz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муниципальных общеобразовательных организациях, %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bCs/>
                <w:sz w:val="20"/>
              </w:rPr>
              <w:t>р</w:t>
            </w:r>
            <w:r w:rsidRPr="00B35A1F">
              <w:rPr>
                <w:sz w:val="20"/>
              </w:rPr>
              <w:t>ассчитывается по формуле:</w:t>
            </w:r>
          </w:p>
          <w:p w:rsidR="00814367" w:rsidRPr="00B35A1F" w:rsidRDefault="00814367" w:rsidP="00814367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35A1F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94681" cy="252483"/>
                  <wp:effectExtent l="0" t="0" r="0" b="0"/>
                  <wp:docPr id="1" name="Рисунок 17" descr="Описание: base_24478_175794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base_24478_175794_3278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278" cy="253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pStyle w:val="ConsPlusNormal"/>
              <w:ind w:firstLine="540"/>
              <w:jc w:val="both"/>
              <w:rPr>
                <w:sz w:val="20"/>
              </w:rPr>
            </w:pPr>
            <w:r w:rsidRPr="00B35A1F">
              <w:rPr>
                <w:sz w:val="20"/>
              </w:rPr>
              <w:t>где: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У</w:t>
            </w:r>
            <w:r w:rsidRPr="00B35A1F">
              <w:rPr>
                <w:sz w:val="20"/>
                <w:vertAlign w:val="subscript"/>
              </w:rPr>
              <w:t>2</w:t>
            </w:r>
            <w:r w:rsidRPr="00B35A1F">
              <w:rPr>
                <w:sz w:val="20"/>
              </w:rPr>
              <w:t>– численность обучающихся, занимающихся во вторую смену (форма № ОО-1, раздел 2.9, строки 01-03, графа 4);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>У</w:t>
            </w:r>
            <w:r w:rsidRPr="00B35A1F">
              <w:rPr>
                <w:sz w:val="20"/>
                <w:vertAlign w:val="subscript"/>
              </w:rPr>
              <w:t>3</w:t>
            </w:r>
            <w:r w:rsidRPr="00B35A1F">
              <w:rPr>
                <w:sz w:val="20"/>
              </w:rPr>
              <w:t xml:space="preserve"> – численность обучающихся, занимающихся в третью смену (форма № ОО-1, раздел 2.9, строки 01-03, графа 5);</w:t>
            </w:r>
          </w:p>
          <w:p w:rsidR="00814367" w:rsidRPr="00B35A1F" w:rsidRDefault="00814367" w:rsidP="00814367">
            <w:pPr>
              <w:pStyle w:val="ConsPlusNormal"/>
              <w:jc w:val="both"/>
              <w:rPr>
                <w:sz w:val="20"/>
              </w:rPr>
            </w:pPr>
            <w:r w:rsidRPr="00B35A1F">
              <w:rPr>
                <w:sz w:val="20"/>
              </w:rPr>
              <w:t xml:space="preserve">У – численность обучающихся (всего) (форма </w:t>
            </w:r>
            <w:r w:rsidRPr="00B35A1F">
              <w:rPr>
                <w:sz w:val="20"/>
              </w:rPr>
              <w:br/>
              <w:t>№ ОО-1, раздел 2.9, строки 01-03, графы 3 – 5)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35A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Отношение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экзамена, в раз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1,38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623" w:type="pct"/>
          </w:tcPr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14367" w:rsidRPr="00B35A1F" w:rsidRDefault="00814367" w:rsidP="008143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>
                  <wp:extent cx="689212" cy="390919"/>
                  <wp:effectExtent l="0" t="0" r="0" b="0"/>
                  <wp:docPr id="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80" cy="39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ki – количество участников (выпускников текущего года) образовательной организации, имеющих активный результат (далее – участники) по соответствующему предмету,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xi – средний тестовый балл участников по соответствующему предмету.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Таким образом, средний балл образовательной организации рассчитывается следующим образом:</w:t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6"/>
                <w:sz w:val="20"/>
                <w:szCs w:val="20"/>
                <w:lang w:eastAsia="ru-RU"/>
              </w:rPr>
              <w:drawing>
                <wp:inline distT="0" distB="0" distL="0" distR="0">
                  <wp:extent cx="2842260" cy="418081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699" cy="428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русскому языку;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базовой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профильной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рус.яз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количество участников по русскому языку;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матбаз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участников по базовой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мат.проф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участников по профильной математике;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при этом средний балл по базовой математике переведен из 5-балльной в 100-балльную систему в соответствии со следующей формулой:</w:t>
            </w:r>
          </w:p>
          <w:p w:rsidR="00814367" w:rsidRPr="00B35A1F" w:rsidRDefault="00814367" w:rsidP="00814367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noProof/>
                <w:position w:val="-23"/>
                <w:sz w:val="20"/>
                <w:szCs w:val="20"/>
                <w:lang w:eastAsia="ru-RU"/>
              </w:rPr>
              <w:drawing>
                <wp:inline distT="0" distB="0" distL="0" distR="0">
                  <wp:extent cx="1454150" cy="360983"/>
                  <wp:effectExtent l="0" t="0" r="0" b="0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60" cy="36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367" w:rsidRPr="00B35A1F" w:rsidRDefault="00814367" w:rsidP="00814367">
            <w:pPr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мат.баз(100)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– средний балл участников по базовой математике по 100-балльной шкале;</w:t>
            </w:r>
          </w:p>
          <w:p w:rsidR="00814367" w:rsidRPr="00B35A1F" w:rsidRDefault="00814367" w:rsidP="00814367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мат.баз(5)</w:t>
            </w: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средний балл участников по базовой математике по 5-балльной шкале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Pr="00B35A1F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35A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</w:tcPr>
          <w:p w:rsidR="00814367" w:rsidRPr="00233033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лет, %</w:t>
            </w:r>
          </w:p>
        </w:tc>
        <w:tc>
          <w:tcPr>
            <w:tcW w:w="420" w:type="pct"/>
            <w:shd w:val="clear" w:color="auto" w:fill="auto"/>
          </w:tcPr>
          <w:p w:rsidR="00814367" w:rsidRPr="00233033" w:rsidRDefault="00935789" w:rsidP="00935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21" w:type="pct"/>
            <w:shd w:val="clear" w:color="auto" w:fill="auto"/>
          </w:tcPr>
          <w:p w:rsidR="00814367" w:rsidRPr="00233033" w:rsidRDefault="00233033" w:rsidP="00233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21" w:type="pct"/>
          </w:tcPr>
          <w:p w:rsidR="00814367" w:rsidRPr="00233033" w:rsidRDefault="00233033" w:rsidP="00233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82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814367" w:rsidRPr="00233033" w:rsidRDefault="00814367" w:rsidP="00857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4" w:type="pct"/>
          </w:tcPr>
          <w:p w:rsidR="00814367" w:rsidRPr="00233033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7C17" w:rsidRPr="0023303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14367" w:rsidRPr="00233033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pct"/>
          </w:tcPr>
          <w:p w:rsidR="00814367" w:rsidRPr="00B35A1F" w:rsidRDefault="0090583E" w:rsidP="00814367">
            <w:pPr>
              <w:pStyle w:val="ConsPlusNormal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>П</w:t>
            </w:r>
            <w:r w:rsidR="00814367" w:rsidRPr="00B35A1F">
              <w:rPr>
                <w:bCs/>
                <w:sz w:val="20"/>
              </w:rPr>
              <w:t>оказатель о</w:t>
            </w:r>
            <w:r w:rsidR="00814367" w:rsidRPr="00B35A1F">
              <w:rPr>
                <w:sz w:val="20"/>
              </w:rPr>
              <w:t xml:space="preserve">пределяется из мониторинга дошкольного образования электронной системы «Информика» (численность детей, поставленных на учете для предоставления места в дошкольных образовательных организациях (государственных и муниципальных), у которых желаемая дата зачисления не позднее 1 сентября текущего учебного года, но не обеспеченных местами </w:t>
            </w:r>
            <w:r w:rsidR="00814367" w:rsidRPr="00B35A1F">
              <w:rPr>
                <w:sz w:val="20"/>
              </w:rPr>
              <w:br/>
              <w:t>на 1 сентября текущего учебного года)</w:t>
            </w:r>
          </w:p>
        </w:tc>
      </w:tr>
      <w:tr w:rsidR="00814367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367" w:rsidRDefault="00814367" w:rsidP="00814367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34" w:type="pct"/>
            <w:shd w:val="clear" w:color="auto" w:fill="auto"/>
          </w:tcPr>
          <w:p w:rsidR="00814367" w:rsidRPr="00B35A1F" w:rsidRDefault="00814367" w:rsidP="00814367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367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  <w:r w:rsidR="00052BB6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pct"/>
          </w:tcPr>
          <w:p w:rsidR="00814367" w:rsidRPr="00AE1B1B" w:rsidRDefault="00814367" w:rsidP="0081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3" w:type="pct"/>
          </w:tcPr>
          <w:p w:rsidR="0090583E" w:rsidRDefault="0090583E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Национальный проект «Образование», </w:t>
            </w:r>
            <w:r w:rsidR="003860F9">
              <w:rPr>
                <w:bCs/>
                <w:sz w:val="20"/>
              </w:rPr>
              <w:t>р</w:t>
            </w:r>
            <w:r>
              <w:rPr>
                <w:bCs/>
                <w:sz w:val="20"/>
              </w:rPr>
              <w:t>егиональный проект «Современная школа».</w:t>
            </w:r>
          </w:p>
          <w:p w:rsidR="00814367" w:rsidRDefault="008271B6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Методика расчета показателя утверждена </w:t>
            </w:r>
            <w:r w:rsidRPr="008271B6">
              <w:rPr>
                <w:bCs/>
                <w:sz w:val="20"/>
              </w:rPr>
              <w:t>Приказ</w:t>
            </w:r>
            <w:r>
              <w:rPr>
                <w:bCs/>
                <w:sz w:val="20"/>
              </w:rPr>
              <w:t>ом</w:t>
            </w:r>
            <w:r w:rsidRPr="008271B6">
              <w:rPr>
                <w:bCs/>
                <w:sz w:val="20"/>
              </w:rPr>
              <w:t xml:space="preserve"> Министерства просвещения РФ от 20 мая 2021 г. N 262 "Об утверждении методик расчета показателей федеральных проектов национального проекта "Образование"</w:t>
            </w:r>
            <w:r>
              <w:rPr>
                <w:bCs/>
                <w:sz w:val="20"/>
              </w:rPr>
              <w:t>.</w:t>
            </w:r>
          </w:p>
          <w:p w:rsidR="008271B6" w:rsidRDefault="008271B6" w:rsidP="00814367">
            <w:pPr>
              <w:pStyle w:val="ConsPlusNormal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Рассчитывается по формуле:</w:t>
            </w:r>
          </w:p>
          <w:p w:rsidR="008271B6" w:rsidRDefault="007877A6" w:rsidP="007877A6">
            <w:pPr>
              <w:pStyle w:val="ConsPlusNormal"/>
              <w:jc w:val="center"/>
              <w:rPr>
                <w:sz w:val="20"/>
              </w:rPr>
            </w:pPr>
            <m:oMath>
              <m:r>
                <w:rPr>
                  <w:rFonts w:ascii="Cambria Math" w:hAnsi="Cambria Math"/>
                  <w:sz w:val="20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</w:rPr>
                    <m:t>A+</m:t>
                  </m:r>
                  <m:nary>
                    <m:naryPr>
                      <m:chr m:val="∑"/>
                      <m:limLoc m:val="subSup"/>
                      <m:grow m:val="1"/>
                      <m:ctrlPr>
                        <w:rPr>
                          <w:rFonts w:ascii="Cambria Math" w:hAnsi="Cambria Math"/>
                          <w:i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0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sz w:val="20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sz w:val="20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20"/>
                </w:rPr>
                <m:t>100%</m:t>
              </m:r>
            </m:oMath>
            <w:r>
              <w:rPr>
                <w:sz w:val="20"/>
              </w:rPr>
              <w:t>,</w:t>
            </w:r>
          </w:p>
          <w:p w:rsidR="007877A6" w:rsidRPr="007877A6" w:rsidRDefault="007877A6" w:rsidP="007877A6">
            <w:pPr>
              <w:pStyle w:val="ConsPlusNormal"/>
              <w:rPr>
                <w:sz w:val="20"/>
              </w:rPr>
            </w:pPr>
            <w:r w:rsidRPr="007877A6">
              <w:rPr>
                <w:sz w:val="20"/>
              </w:rPr>
              <w:t>где: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F -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 педагогических работников, процент;</w:t>
            </w:r>
          </w:p>
          <w:p w:rsidR="007877A6" w:rsidRPr="007877A6" w:rsidRDefault="007877A6" w:rsidP="007877A6">
            <w:pPr>
              <w:pStyle w:val="ConsPlusNormal"/>
              <w:contextualSpacing/>
              <w:jc w:val="both"/>
              <w:rPr>
                <w:sz w:val="20"/>
              </w:rPr>
            </w:pPr>
            <w:r w:rsidRPr="007877A6">
              <w:rPr>
                <w:sz w:val="20"/>
              </w:rPr>
              <w:t>А - численность педагогических работников общеобразовательных организаций, прошедших повышение квалификации по программам, включенным в Федеральный реестр дополнительных профессиональных педагогических программ;</w:t>
            </w:r>
          </w:p>
          <w:p w:rsidR="007877A6" w:rsidRPr="007877A6" w:rsidRDefault="00AE1B1B" w:rsidP="007877A6">
            <w:pPr>
              <w:pStyle w:val="ConsPlusNormal"/>
              <w:contextualSpacing/>
              <w:jc w:val="both"/>
              <w:rPr>
                <w:sz w:val="20"/>
              </w:rPr>
            </w:pPr>
            <w:r w:rsidRPr="00AE1B1B">
              <w:rPr>
                <w:rFonts w:ascii="Times New Roman CYR" w:hAnsi="Times New Roman CYR" w:cs="Times New Roman CYR"/>
                <w:noProof/>
                <w:szCs w:val="24"/>
                <w:lang w:eastAsia="ru-RU"/>
              </w:rPr>
              <w:drawing>
                <wp:inline distT="0" distB="0" distL="0" distR="0">
                  <wp:extent cx="115661" cy="1905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61" cy="209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77A6" w:rsidRPr="007877A6">
              <w:rPr>
                <w:sz w:val="20"/>
              </w:rPr>
              <w:t> - численность педагогических работников общеобразовательных организаций, прошедших повышение квалификации по дополнительным профессиональным педагогическим программам, реализуемым центрами непрерывного повышения профессионального мастерства педагогических работников, в i-ом субъекте Российской Федерации;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i - номер субъекта Российской Федерации;</w:t>
            </w:r>
          </w:p>
          <w:p w:rsidR="007877A6" w:rsidRPr="007877A6" w:rsidRDefault="007877A6" w:rsidP="007877A6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N - количество субъектов в Российской Федерации.</w:t>
            </w:r>
          </w:p>
          <w:p w:rsidR="008271B6" w:rsidRPr="007877A6" w:rsidRDefault="007877A6" w:rsidP="002865EB">
            <w:pPr>
              <w:pStyle w:val="ConsPlusNormal"/>
              <w:jc w:val="both"/>
              <w:rPr>
                <w:sz w:val="20"/>
              </w:rPr>
            </w:pPr>
            <w:r w:rsidRPr="007877A6">
              <w:rPr>
                <w:sz w:val="20"/>
              </w:rPr>
              <w:t>С - общая численность педагогических работников общеобразовательных организаций в соответствии с формой федерального статистического наблюдения</w:t>
            </w:r>
            <w:r w:rsidR="002865EB" w:rsidRPr="002865EB">
              <w:rPr>
                <w:sz w:val="20"/>
                <w:u w:val="single"/>
              </w:rPr>
              <w:t>№</w:t>
            </w:r>
            <w:hyperlink r:id="rId19" w:anchor="/document/74475509/entry/1000" w:history="1">
              <w:r w:rsidRPr="002865EB">
                <w:rPr>
                  <w:rStyle w:val="a6"/>
                  <w:color w:val="auto"/>
                  <w:sz w:val="20"/>
                </w:rPr>
                <w:t> OO-1</w:t>
              </w:r>
            </w:hyperlink>
            <w:r w:rsidRPr="007877A6">
              <w:rPr>
                <w:sz w:val="20"/>
              </w:rPr>
              <w:t> "Сведения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образования".</w:t>
            </w:r>
          </w:p>
        </w:tc>
      </w:tr>
      <w:tr w:rsidR="00602BB2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602BB2" w:rsidRPr="00B35A1F" w:rsidRDefault="00602BB2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5A1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34" w:type="pct"/>
            <w:shd w:val="clear" w:color="auto" w:fill="auto"/>
          </w:tcPr>
          <w:p w:rsidR="00602BB2" w:rsidRPr="00B35A1F" w:rsidRDefault="00602BB2" w:rsidP="00602BB2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охваченных дополнительным</w:t>
            </w:r>
            <w:r w:rsidR="00D15C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образованием, в %</w:t>
            </w:r>
          </w:p>
        </w:tc>
        <w:tc>
          <w:tcPr>
            <w:tcW w:w="420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321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32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</w:tc>
        <w:tc>
          <w:tcPr>
            <w:tcW w:w="28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32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50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623" w:type="pct"/>
          </w:tcPr>
          <w:p w:rsid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Успех каждого ребенка</w:t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расчета показателя утверждена Приказом Министерства просвещения РФ от 20 мая 2021 г. N 262 "Об утверждении методик расчета показателей федеральных проектов национального проекта "Образование".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AF26CE" w:rsidRDefault="00AF26CE" w:rsidP="00AF26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609725" cy="53657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DOm - доля детей в возрасте от 5 до 18 лет, охваченных дополнительным образованием, процент;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29527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г.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нарастающим итогом);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численность детей в возрасте от 5 до 18 лет (18 лет не включается), проживающих в Российской Федерации, на начало отчетного периода;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m - порядковый номер месяца отчетного года;</w:t>
            </w:r>
          </w:p>
          <w:p w:rsidR="00AF26CE" w:rsidRPr="00AF26CE" w:rsidRDefault="00AF26CE" w:rsidP="00AF26C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М - число месяцев отчетного года, по которым выполнена оценка в отчетном году;</w:t>
            </w:r>
          </w:p>
          <w:p w:rsidR="00602BB2" w:rsidRPr="00B35A1F" w:rsidRDefault="00AF26CE" w:rsidP="00AF2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CE">
              <w:rPr>
                <w:rFonts w:ascii="Times New Roman" w:hAnsi="Times New Roman" w:cs="Times New Roman"/>
                <w:bCs/>
                <w:sz w:val="20"/>
                <w:szCs w:val="20"/>
              </w:rPr>
              <w:t>i - порядковый номер субъекта Российской Федерации на начало отчетного периода;</w:t>
            </w:r>
          </w:p>
        </w:tc>
      </w:tr>
      <w:tr w:rsidR="00602BB2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602BB2" w:rsidRPr="00B35A1F" w:rsidRDefault="00602BB2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34" w:type="pct"/>
            <w:shd w:val="clear" w:color="auto" w:fill="auto"/>
          </w:tcPr>
          <w:p w:rsidR="00602BB2" w:rsidRPr="00B35A1F" w:rsidRDefault="00602BB2" w:rsidP="009142DD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деятельностью региональных центров выявления, поддержки и развития способностей и талантов у детей, молодежи, технопарков 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Кванториум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IT-куб</w:t>
            </w:r>
            <w:r w:rsidR="009142D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2B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A6CBD">
              <w:rPr>
                <w:rFonts w:ascii="Times New Roman" w:hAnsi="Times New Roman" w:cs="Times New Roman"/>
                <w:sz w:val="20"/>
                <w:szCs w:val="20"/>
              </w:rPr>
              <w:t xml:space="preserve"> в%</w:t>
            </w:r>
          </w:p>
        </w:tc>
        <w:tc>
          <w:tcPr>
            <w:tcW w:w="420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4" w:type="pct"/>
          </w:tcPr>
          <w:p w:rsidR="00602BB2" w:rsidRPr="00AE1B1B" w:rsidRDefault="00602BB2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23" w:type="pct"/>
          </w:tcPr>
          <w:p w:rsidR="003860F9" w:rsidRDefault="003860F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60F9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Национальный проект «Образование», региональный проект «Успех каждого ребенка».</w:t>
            </w:r>
          </w:p>
          <w:p w:rsidR="000C1309" w:rsidRPr="000C1309" w:rsidRDefault="000C130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309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расчета показателя утверждена Приказом Министерства просвещения РФ от 20 мая 2021 г. N 262 "Об утверждении методик расчета показателей федеральных проектов национального проекта "Образование".</w:t>
            </w:r>
          </w:p>
          <w:p w:rsidR="000C1309" w:rsidRDefault="000C1309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309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FD6C37" w:rsidRDefault="00FD6C37" w:rsidP="000C130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D6C37" w:rsidRDefault="00FD6C37" w:rsidP="0060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71775" cy="466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1475" cy="2667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охват детей деятельностью региональных центров выявления, поддержки и развития способностей и талантов у детей и молодежи, технопарков "Кванториум" и центров "Ит-куб", процент;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m - порядковый номер месяца отчетного года;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М - число месяцев отчетного года, по которым выполнена оценка в отчетном году;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i - порядковый номер субъекта Российской Федерации;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I - количество субъектов Российской Федерации;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650" cy="2667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10 до 18 лет (18 лет не включается), охваченных деятельностью региональных центров выявления, поддержки и развития способностей и талантов у детей и молодежи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33375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10 до 18 лет (18 лет не включается), охваченных деятельностью детских технопарков "Кванториум"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47675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мобильных детских технопарков "Кванториум"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28625" cy="2667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ключевых центров дополнительного образования детей (центров "Дом научной коллаборации")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AE1B1B" w:rsidRPr="00AE1B1B" w:rsidRDefault="00AE1B1B" w:rsidP="00AE1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5275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детей от 5 до 18 лет (18 лет не включается), охваченных деятельностью ключевых центров цифрового образования "IT-куб" в i-ом субъекте Российской Федерации (каждый человек учитывается с начала отчетного года до конца отчетного месяца (или отчетного года) только один раз; учет ведется нарастающим итогом);</w:t>
            </w:r>
          </w:p>
          <w:p w:rsidR="000C1309" w:rsidRPr="00B35A1F" w:rsidRDefault="00AE1B1B" w:rsidP="00602B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Chd - численность детей в возрасте от 5 до 18 лет (18 лет не включается), охваченных услугами дополнительного образования, на конец отчетного периода (в случае внедрения до 1 сентября 2021 г. регионального навигатора с начала отчетного года до конца отчетного месяца (или отчетного года) каждый ребенок учитывается единожды, за исключением детей, занимающихся в детских школах искусств); учет ведется нарастающим итогом).</w:t>
            </w:r>
          </w:p>
        </w:tc>
      </w:tr>
      <w:tr w:rsidR="004A6CBD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4A6CBD" w:rsidRDefault="004A6CBD" w:rsidP="00602BB2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734" w:type="pct"/>
            <w:shd w:val="clear" w:color="auto" w:fill="auto"/>
          </w:tcPr>
          <w:p w:rsidR="004A6CBD" w:rsidRPr="00602BB2" w:rsidRDefault="004A6CBD" w:rsidP="00F075D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4A6CBD">
              <w:rPr>
                <w:rFonts w:ascii="Times New Roman" w:hAnsi="Times New Roman" w:cs="Times New Roman"/>
                <w:sz w:val="20"/>
                <w:szCs w:val="20"/>
              </w:rPr>
              <w:t>Доля обучающихся по программам основного и среднего общего образования, охваченных мероприятиями, направленным на раннюю профессиональную ориентацию, в том числе в рамках 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раммы </w:t>
            </w:r>
            <w:r w:rsidR="00F075D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Билет в будущее</w:t>
            </w:r>
            <w:r w:rsidR="00F075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%</w:t>
            </w:r>
          </w:p>
        </w:tc>
        <w:tc>
          <w:tcPr>
            <w:tcW w:w="420" w:type="pct"/>
            <w:shd w:val="clear" w:color="auto" w:fill="auto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4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4" w:type="pct"/>
          </w:tcPr>
          <w:p w:rsidR="004A6CBD" w:rsidRPr="00AE1B1B" w:rsidRDefault="004A6CBD" w:rsidP="00602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23" w:type="pct"/>
          </w:tcPr>
          <w:p w:rsidR="00ED3FB7" w:rsidRPr="00ED3FB7" w:rsidRDefault="00ED3FB7" w:rsidP="00ED3FB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«Успех каждого ребенка».</w:t>
            </w:r>
          </w:p>
          <w:p w:rsidR="008A583D" w:rsidRP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N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A583D" w:rsidRDefault="008A583D" w:rsidP="008A583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83D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781050" cy="40566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32" cy="42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0975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 в рамках программы «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Билет в будущее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соответствующий год, процент;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i - календарный год;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участников открытых онлайн-уроков, реализуемых с учетом опыта цикла открытых уроков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Проектория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>, направленных на раннюю профориентацию за соответствующий календарный год;</w:t>
            </w:r>
          </w:p>
          <w:p w:rsidR="008A583D" w:rsidRPr="00AE1B1B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2875" cy="21055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54" cy="21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детей, принявших участие в мероприятиях по профессиональной ориентации в рамках реализации проекта "Билет в будущее" в соответствующем году;</w:t>
            </w:r>
          </w:p>
          <w:p w:rsidR="008A583D" w:rsidRPr="008A583D" w:rsidRDefault="008A583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66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1B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8A5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общее количество обучающихся по образовательным программам основного и среднего общего образования в Российской Федерации за соответствующий год.</w:t>
            </w:r>
          </w:p>
          <w:p w:rsidR="004A6CBD" w:rsidRPr="000C1309" w:rsidRDefault="004A6CBD" w:rsidP="008A583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83D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A583D" w:rsidRDefault="008A583D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83D" w:rsidRPr="008A583D" w:rsidRDefault="008A583D" w:rsidP="008A583D">
            <w:pPr>
              <w:pStyle w:val="aff5"/>
              <w:rPr>
                <w:sz w:val="20"/>
                <w:szCs w:val="20"/>
              </w:rPr>
            </w:pPr>
            <w:r w:rsidRPr="008A583D">
              <w:rPr>
                <w:sz w:val="20"/>
                <w:szCs w:val="20"/>
              </w:rPr>
              <w:t xml:space="preserve"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</w:t>
            </w:r>
            <w:r w:rsidR="00026122">
              <w:rPr>
                <w:sz w:val="20"/>
                <w:szCs w:val="20"/>
              </w:rPr>
              <w:t xml:space="preserve">в </w:t>
            </w:r>
            <w:r w:rsidRPr="008A583D">
              <w:rPr>
                <w:sz w:val="20"/>
                <w:szCs w:val="20"/>
              </w:rPr>
              <w:t>единица</w:t>
            </w:r>
            <w:r w:rsidR="00026122">
              <w:rPr>
                <w:sz w:val="20"/>
                <w:szCs w:val="20"/>
              </w:rPr>
              <w:t>х</w:t>
            </w:r>
          </w:p>
        </w:tc>
        <w:tc>
          <w:tcPr>
            <w:tcW w:w="420" w:type="pct"/>
            <w:shd w:val="clear" w:color="auto" w:fill="auto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pct"/>
          </w:tcPr>
          <w:p w:rsidR="008A583D" w:rsidRPr="00AE1B1B" w:rsidRDefault="008A583D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«Успех каждого ребенка».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N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8A583D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543050" cy="342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23925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единицы;</w:t>
            </w:r>
          </w:p>
          <w:p w:rsidR="00D86BCC" w:rsidRPr="008A583D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i-ый субъект Российской Федерации, выдающий сертификаты дополнительного образования в рамках системы персонифицированного финансирования дополнительного образования детей.</w:t>
            </w: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8A583D" w:rsidRDefault="00D86BCC" w:rsidP="00026122">
            <w:pPr>
              <w:pStyle w:val="aff5"/>
              <w:rPr>
                <w:sz w:val="20"/>
                <w:szCs w:val="20"/>
              </w:rPr>
            </w:pPr>
            <w:r w:rsidRPr="00D86BCC">
              <w:rPr>
                <w:sz w:val="20"/>
                <w:szCs w:val="20"/>
              </w:rPr>
              <w:t xml:space="preserve">Доля общеобразовательных организаций, оснащённых в целях внедрения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504" w:type="pct"/>
          </w:tcPr>
          <w:p w:rsidR="00D86BCC" w:rsidRPr="00DC119E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Национальный проект «Образование», 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образовательная среда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проектов национального проекта 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133605" cy="457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941" cy="46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Fцос - доля общеобразовательных организаций, оснащенных в целях внедрения цифровой образовательной среды за отчетный год, процент;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Xi - число общеобразовательных организаций, оснащенных в целях внедрения цифровой образовательной среды, в i-ом субъекте Российской Федерации за отчетный год, единиц;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86BCC" w:rsidRPr="00D86BCC" w:rsidRDefault="00D86BCC" w:rsidP="0028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Yвсего - общее число общеобразовательных организаций в Российской Федерации в соответствии с </w:t>
            </w:r>
            <w:hyperlink r:id="rId39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ОО-1</w:t>
              </w:r>
            </w:hyperlink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за отчетный период, единиц.</w:t>
            </w: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D86BCC" w:rsidRDefault="00D86BCC" w:rsidP="00026122">
            <w:pPr>
              <w:pStyle w:val="aff5"/>
              <w:rPr>
                <w:sz w:val="20"/>
                <w:szCs w:val="20"/>
              </w:rPr>
            </w:pPr>
            <w:r w:rsidRPr="00D86BCC">
              <w:rPr>
                <w:sz w:val="20"/>
                <w:szCs w:val="20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4" w:type="pct"/>
          </w:tcPr>
          <w:p w:rsidR="00D86BCC" w:rsidRPr="00AE1B1B" w:rsidRDefault="00D86BCC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B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23" w:type="pct"/>
          </w:tcPr>
          <w:p w:rsidR="00ED3FB7" w:rsidRDefault="00ED3FB7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Цифровая образовательная среда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D86BCC" w:rsidP="00D86BC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276350" cy="4545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215" cy="45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7150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педагогических работников, использующих сервисы и ресурсы федеральной информационно-сервисной платформы цифровой образовательной среды;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педагогических работников, использующих сервисы и ресурсы федеральной информационно-сервисной платформы цифровой образовательной среды, человек;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86BCC" w:rsidRPr="00D86BCC" w:rsidRDefault="00D86BCC" w:rsidP="00D86BC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6BC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общая численность педагогических работников в Российской Федерации в отчетном году в соответствии с </w:t>
            </w:r>
            <w:hyperlink r:id="rId44" w:history="1">
              <w:r w:rsid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формой 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D86B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человек.</w:t>
            </w:r>
          </w:p>
        </w:tc>
      </w:tr>
      <w:tr w:rsidR="00DC119E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C119E" w:rsidRDefault="00DC119E" w:rsidP="008A583D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19E" w:rsidRPr="00D86BCC" w:rsidRDefault="00DC119E" w:rsidP="00026122">
            <w:pPr>
              <w:pStyle w:val="aff5"/>
              <w:rPr>
                <w:sz w:val="20"/>
                <w:szCs w:val="20"/>
              </w:rPr>
            </w:pPr>
            <w:r w:rsidRPr="00DC119E">
              <w:rPr>
                <w:sz w:val="20"/>
                <w:szCs w:val="20"/>
              </w:rPr>
              <w:t xml:space="preserve">Доля педагогических работников, использующих сервисы федеральной информационно-сервисной платформы цифровой образовательной среды, </w:t>
            </w:r>
            <w:r w:rsidR="00026122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C119E" w:rsidRPr="00AE1B1B" w:rsidRDefault="00DC119E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3" w:type="pct"/>
          </w:tcPr>
          <w:p w:rsidR="00ED3FB7" w:rsidRDefault="00ED3FB7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«Цифровая образовательная среда».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3B6DF2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262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C119E" w:rsidRDefault="00DC119E" w:rsidP="00DC119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720240" cy="6096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299" cy="613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266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образовательных организаций, реализующих программы общего образования, в которых не менее 50% обучающихся и не менее 50% педагогических работников используют сервисы федеральной информационно-сервисной платформы цифровой образовательной среды по Российской Федерации, единиц;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DC119E" w:rsidRPr="00DC119E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119E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образовательных организаций, реализующих образовательные программы общего образования, в Российской Федерации в соответствии с </w:t>
            </w:r>
            <w:hyperlink r:id="rId49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DC1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единиц.</w:t>
            </w:r>
          </w:p>
          <w:p w:rsidR="00DC119E" w:rsidRPr="00D86BCC" w:rsidRDefault="00DC119E" w:rsidP="00DC119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86BCC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D86BCC" w:rsidRDefault="00D86BCC" w:rsidP="00403B5B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03B5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BCC" w:rsidRPr="00D86BCC" w:rsidRDefault="00B259F0" w:rsidP="00ED3FB7">
            <w:pPr>
              <w:pStyle w:val="aff5"/>
              <w:rPr>
                <w:sz w:val="20"/>
                <w:szCs w:val="20"/>
              </w:rPr>
            </w:pPr>
            <w:r w:rsidRPr="00B259F0">
              <w:rPr>
                <w:sz w:val="20"/>
                <w:szCs w:val="20"/>
              </w:rPr>
              <w:t xml:space="preserve"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</w:t>
            </w:r>
            <w:r w:rsidR="00ED3FB7">
              <w:rPr>
                <w:sz w:val="20"/>
                <w:szCs w:val="20"/>
              </w:rPr>
              <w:t>в %</w:t>
            </w:r>
          </w:p>
        </w:tc>
        <w:tc>
          <w:tcPr>
            <w:tcW w:w="420" w:type="pct"/>
            <w:shd w:val="clear" w:color="auto" w:fill="auto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  <w:shd w:val="clear" w:color="auto" w:fill="auto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1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4" w:type="pct"/>
          </w:tcPr>
          <w:p w:rsidR="00D86BCC" w:rsidRPr="003D0B3D" w:rsidRDefault="00B259F0" w:rsidP="008A5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B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23" w:type="pct"/>
          </w:tcPr>
          <w:p w:rsidR="00ED3FB7" w:rsidRDefault="00ED3FB7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 w:rsidR="003860F9"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«Цифровая образовательная среда».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расчета показателя утверждена Приказом Министерства просвещения РФ от 20 мая 2021 г.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№ 262 «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методик расчета показателей федеральных проектов национального проекта 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</w:t>
            </w:r>
            <w:r w:rsidR="009142D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Рассчитывается по формуле:</w:t>
            </w:r>
          </w:p>
          <w:p w:rsidR="00D86BCC" w:rsidRDefault="00B259F0" w:rsidP="00B259F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 CYR" w:hAnsi="Times New Roman CYR" w:cs="Times New Roman CYR"/>
                <w:noProof/>
                <w:lang w:eastAsia="ru-RU"/>
              </w:rPr>
              <w:drawing>
                <wp:inline distT="0" distB="0" distL="0" distR="0">
                  <wp:extent cx="1276350" cy="452299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933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где: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81025" cy="2667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образования;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955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число образовательных организаций, реализующих программы общего образования, в которых не менее 50% обучающихся и не менее 50% педагогических работников используют сервисы федеральной информационно-сервисной платформы цифровой образовательной среды по Российской Федерации, единиц;</w:t>
            </w:r>
          </w:p>
          <w:p w:rsidR="00B259F0" w:rsidRPr="00B259F0" w:rsidRDefault="00B259F0" w:rsidP="00B259F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>N - число субъектов Российской Федерации, которым предоставлены субсидии из федерального бюджета по оснащению в целях внедрения цифровой образовательной среды в отчетном году, единиц;</w:t>
            </w:r>
          </w:p>
          <w:p w:rsidR="00B259F0" w:rsidRPr="00D86BCC" w:rsidRDefault="00B259F0" w:rsidP="002865E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9F0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3815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общее количество образовательных организаций, реализующих образовательные программы общего образования, в Российской Федерации в соответствии с </w:t>
            </w:r>
            <w:hyperlink r:id="rId50" w:history="1"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 xml:space="preserve">формой </w:t>
              </w:r>
              <w:r w:rsidR="002865EB"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№</w:t>
              </w:r>
              <w:r w:rsidRPr="002865EB">
                <w:rPr>
                  <w:rStyle w:val="a6"/>
                  <w:rFonts w:ascii="Times New Roman" w:hAnsi="Times New Roman" w:cs="Times New Roman"/>
                  <w:bCs/>
                  <w:color w:val="auto"/>
                  <w:sz w:val="20"/>
                  <w:szCs w:val="20"/>
                </w:rPr>
                <w:t> OO-1</w:t>
              </w:r>
            </w:hyperlink>
            <w:r w:rsidRPr="00B25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период, единиц.</w:t>
            </w:r>
          </w:p>
        </w:tc>
      </w:tr>
      <w:tr w:rsidR="00864591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64591" w:rsidRDefault="00864591" w:rsidP="00864591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734" w:type="pct"/>
            <w:shd w:val="clear" w:color="auto" w:fill="auto"/>
          </w:tcPr>
          <w:p w:rsidR="00864591" w:rsidRPr="00B35A1F" w:rsidRDefault="00864591" w:rsidP="00864591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disable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Доступность дошкольного образования для детей в возрасте от полутора до трех лет</w:t>
            </w:r>
            <w:r w:rsidRPr="00B35A1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64591" w:rsidRPr="00B35A1F" w:rsidRDefault="00864591" w:rsidP="00864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64591" w:rsidRPr="00B35A1F" w:rsidRDefault="00864591" w:rsidP="0086459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портфель проектов «Демография»</w:t>
            </w:r>
            <w:r w:rsidRPr="00B35A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региональный проект «Содействие занятости женщин - создание условий дошкольного образования дл</w:t>
            </w:r>
            <w:r w:rsidR="005A7B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 детей в возрасте до трех лет».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Для расчета используются данные региональных государственных информационных систем, содержащих информацию о доступности дошкольного образования.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Алгоритм расчета: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 = (Чдо / (Чдо + Чду)) * 100%,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Д - доступность дошкольного образования для детей в возрасте от 1,5 до 3 лет, процент;</w:t>
            </w:r>
          </w:p>
          <w:p w:rsidR="00D57468" w:rsidRPr="00D57468" w:rsidRDefault="00D57468" w:rsidP="00D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Чдо - численность детей в возрасте от 1,5 до 3 лет в организациях, осуществляющих образовательную деятельность по образовательным программам дошкольного образования, человек;</w:t>
            </w:r>
          </w:p>
          <w:p w:rsidR="00864591" w:rsidRPr="00B35A1F" w:rsidRDefault="00D57468" w:rsidP="00D5746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57468">
              <w:rPr>
                <w:rFonts w:ascii="Times New Roman" w:hAnsi="Times New Roman" w:cs="Times New Roman"/>
                <w:sz w:val="20"/>
                <w:szCs w:val="20"/>
              </w:rPr>
              <w:t>Чду - численность детей в возрасте от 1,5 до 3 лет, не обеспеченных местом, нуждающихся в получении места в муниципальных организациях, осуществляющих образовательную деятельность по образовательным программам дошкольного образования, родители (законные представители) которых обратились за получением государственной (муниципальной) услуги "Прием заявления,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сады)", указав в заявлениях желаемую дату получения места в дошкольной образовательной организации - 1 сентября текущего учебного года и ранее, без учета детей, желающих сменить одну дошкольную организацию на другую, человек.</w:t>
            </w:r>
          </w:p>
        </w:tc>
      </w:tr>
      <w:tr w:rsidR="008141DA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8141DA" w:rsidRDefault="008141DA" w:rsidP="008141DA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734" w:type="pct"/>
            <w:shd w:val="clear" w:color="auto" w:fill="auto"/>
          </w:tcPr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общеобразовательных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организаций, получивших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вознаграждение за классное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руководство, в общей</w:t>
            </w:r>
          </w:p>
          <w:p w:rsidR="008141DA" w:rsidRPr="006624E9" w:rsidRDefault="008141DA" w:rsidP="008141DA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численности педагогических</w:t>
            </w:r>
          </w:p>
          <w:p w:rsidR="008141DA" w:rsidRPr="00B35A1F" w:rsidRDefault="008141DA" w:rsidP="008141DA">
            <w:pPr>
              <w:pStyle w:val="af0"/>
              <w:jc w:val="both"/>
              <w:rPr>
                <w:rStyle w:val="disable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 такой категории</w:t>
            </w:r>
            <w:r w:rsidR="006624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8141DA" w:rsidRPr="00B35A1F" w:rsidRDefault="008141DA" w:rsidP="008141DA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>
              <w:rPr>
                <w:rStyle w:val="aff4"/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8141DA" w:rsidRPr="00B35A1F" w:rsidRDefault="008141DA" w:rsidP="008141DA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8141DA" w:rsidRPr="008141DA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24E9">
              <w:rPr>
                <w:sz w:val="20"/>
                <w:szCs w:val="20"/>
              </w:rPr>
              <w:t>Расчет показателя выполняется путем соотношения численности</w:t>
            </w:r>
            <w:r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8141DA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классноеруководство, в общей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численности педагогическихработников такой категории</w:t>
            </w:r>
            <w:r w:rsidR="001D0C4E">
              <w:rPr>
                <w:sz w:val="20"/>
                <w:szCs w:val="20"/>
              </w:rPr>
              <w:t>.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8141DA" w:rsidRPr="002865EB" w:rsidRDefault="008141DA" w:rsidP="008141D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8141DA" w:rsidRPr="002865EB" w:rsidRDefault="008141DA" w:rsidP="008141DA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= К</w:t>
            </w:r>
            <w:r w:rsidR="001D0C4E">
              <w:rPr>
                <w:sz w:val="20"/>
                <w:szCs w:val="20"/>
              </w:rPr>
              <w:t>п</w:t>
            </w:r>
            <w:r w:rsidRPr="002865EB">
              <w:rPr>
                <w:sz w:val="20"/>
                <w:szCs w:val="20"/>
              </w:rPr>
              <w:t xml:space="preserve"> / К</w:t>
            </w:r>
            <w:r w:rsidR="001D0C4E">
              <w:rPr>
                <w:sz w:val="20"/>
                <w:szCs w:val="20"/>
              </w:rPr>
              <w:t>к</w:t>
            </w:r>
            <w:r w:rsidRPr="002865EB">
              <w:rPr>
                <w:sz w:val="20"/>
                <w:szCs w:val="20"/>
              </w:rPr>
              <w:t xml:space="preserve"> х 100%, где</w:t>
            </w:r>
          </w:p>
          <w:p w:rsidR="008141DA" w:rsidRPr="002865EB" w:rsidRDefault="008141DA" w:rsidP="008141D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1D0C4E" w:rsidRPr="008141DA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 xml:space="preserve">ДО - доля </w:t>
            </w:r>
            <w:r w:rsidR="001D0C4E"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2865EB" w:rsidRDefault="001D0C4E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</w:t>
            </w:r>
            <w:r w:rsidR="008141DA" w:rsidRPr="002865EB">
              <w:rPr>
                <w:sz w:val="20"/>
                <w:szCs w:val="20"/>
              </w:rPr>
              <w:t>;</w:t>
            </w:r>
          </w:p>
          <w:p w:rsidR="001D0C4E" w:rsidRPr="008141DA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К</w:t>
            </w:r>
            <w:r w:rsidR="001D0C4E">
              <w:rPr>
                <w:sz w:val="20"/>
                <w:szCs w:val="20"/>
              </w:rPr>
              <w:t>п</w:t>
            </w:r>
            <w:r w:rsidRPr="002865EB">
              <w:rPr>
                <w:sz w:val="20"/>
                <w:szCs w:val="20"/>
              </w:rPr>
              <w:t xml:space="preserve"> - количество </w:t>
            </w:r>
            <w:r w:rsidR="001D0C4E" w:rsidRPr="008141DA">
              <w:rPr>
                <w:sz w:val="20"/>
                <w:szCs w:val="20"/>
              </w:rPr>
              <w:t>педагогических работниковобщеобразовательныхорганизаций, получивших</w:t>
            </w:r>
          </w:p>
          <w:p w:rsidR="008141DA" w:rsidRPr="002865EB" w:rsidRDefault="001D0C4E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141DA">
              <w:rPr>
                <w:sz w:val="20"/>
                <w:szCs w:val="20"/>
              </w:rPr>
              <w:t>вознаграждение за классноеруководство</w:t>
            </w:r>
            <w:r w:rsidR="008141DA" w:rsidRPr="002865EB">
              <w:rPr>
                <w:sz w:val="20"/>
                <w:szCs w:val="20"/>
              </w:rPr>
              <w:t>;</w:t>
            </w:r>
          </w:p>
          <w:p w:rsidR="008141DA" w:rsidRPr="002865EB" w:rsidRDefault="008141DA" w:rsidP="001D0C4E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rStyle w:val="aff4"/>
                <w:sz w:val="20"/>
                <w:szCs w:val="20"/>
                <w:lang w:eastAsia="en-US"/>
              </w:rPr>
            </w:pPr>
            <w:r w:rsidRPr="002865EB">
              <w:rPr>
                <w:sz w:val="20"/>
                <w:szCs w:val="20"/>
              </w:rPr>
              <w:t>К</w:t>
            </w:r>
            <w:r w:rsidR="001D0C4E">
              <w:rPr>
                <w:sz w:val="20"/>
                <w:szCs w:val="20"/>
              </w:rPr>
              <w:t>к</w:t>
            </w:r>
            <w:r w:rsidRPr="002865EB">
              <w:rPr>
                <w:sz w:val="20"/>
                <w:szCs w:val="20"/>
              </w:rPr>
              <w:t xml:space="preserve"> - количество </w:t>
            </w:r>
            <w:r w:rsidR="001D0C4E" w:rsidRPr="008141DA">
              <w:rPr>
                <w:sz w:val="20"/>
                <w:szCs w:val="20"/>
              </w:rPr>
              <w:t xml:space="preserve">педагогических работниковобщеобразовательныхорганизаций, </w:t>
            </w:r>
            <w:r w:rsidR="001D0C4E">
              <w:rPr>
                <w:sz w:val="20"/>
                <w:szCs w:val="20"/>
              </w:rPr>
              <w:t xml:space="preserve">которым назначено </w:t>
            </w:r>
            <w:r w:rsidR="001D0C4E" w:rsidRPr="008141DA">
              <w:rPr>
                <w:sz w:val="20"/>
                <w:szCs w:val="20"/>
              </w:rPr>
              <w:t>вознаграждение за классноеруководство</w:t>
            </w:r>
          </w:p>
        </w:tc>
      </w:tr>
      <w:tr w:rsidR="00A22479" w:rsidRPr="00B35A1F" w:rsidTr="007E44B7">
        <w:trPr>
          <w:trHeight w:val="4667"/>
        </w:trPr>
        <w:tc>
          <w:tcPr>
            <w:tcW w:w="149" w:type="pct"/>
            <w:shd w:val="clear" w:color="auto" w:fill="auto"/>
          </w:tcPr>
          <w:p w:rsidR="00A22479" w:rsidRDefault="00794F1A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734" w:type="pct"/>
            <w:shd w:val="clear" w:color="auto" w:fill="auto"/>
          </w:tcPr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Доля обучающихся,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получающих начальное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общее образование в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государственных и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муниципальных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образовательных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организациях, получающих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бесплатное горячее питание,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к общему количеству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обучающихся, получающих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начальное общее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образование в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государственных и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муниципальных</w:t>
            </w:r>
          </w:p>
          <w:p w:rsidR="00A22479" w:rsidRPr="00A22479" w:rsidRDefault="00A22479" w:rsidP="00A22479">
            <w:pPr>
              <w:pStyle w:val="HTML0"/>
              <w:jc w:val="both"/>
              <w:rPr>
                <w:rFonts w:ascii="Times New Roman" w:hAnsi="Times New Roman"/>
              </w:rPr>
            </w:pPr>
            <w:r w:rsidRPr="00A22479">
              <w:rPr>
                <w:rFonts w:ascii="Times New Roman" w:hAnsi="Times New Roman"/>
              </w:rPr>
              <w:t>образовательных</w:t>
            </w:r>
          </w:p>
          <w:p w:rsidR="00A22479" w:rsidRPr="006624E9" w:rsidRDefault="00A22479" w:rsidP="00A22479">
            <w:pPr>
              <w:pStyle w:val="HTML0"/>
              <w:jc w:val="both"/>
              <w:rPr>
                <w:rFonts w:ascii="Times New Roman" w:hAnsi="Times New Roman" w:cs="Times New Roman"/>
              </w:rPr>
            </w:pPr>
            <w:r w:rsidRPr="00A22479">
              <w:rPr>
                <w:rFonts w:ascii="Times New Roman" w:hAnsi="Times New Roman"/>
              </w:rPr>
              <w:t>организациях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>
              <w:rPr>
                <w:rStyle w:val="aff4"/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A22479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Расчет показателя выполняется путем соотношения численности обучающихся,получающих начальное</w:t>
            </w:r>
          </w:p>
          <w:p w:rsidR="00A22479" w:rsidRPr="00A22479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общее образование вгосударственных имуниципальныхобразовательныхорганизациях, получающихбесплатное горячее питание,к общему количествуобучающихся, получающихначальное общееобразование вгосударственных имуниципальныхобразовательныхорганизациях. 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 ДО = Кп / К</w:t>
            </w:r>
            <w:r w:rsidR="002F221B">
              <w:rPr>
                <w:sz w:val="20"/>
                <w:szCs w:val="20"/>
              </w:rPr>
              <w:t>о</w:t>
            </w:r>
            <w:r w:rsidRPr="00A22479">
              <w:rPr>
                <w:sz w:val="20"/>
                <w:szCs w:val="20"/>
              </w:rPr>
              <w:t xml:space="preserve"> х 100%, где</w:t>
            </w:r>
          </w:p>
          <w:p w:rsidR="002F221B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 xml:space="preserve"> ДО - доля </w:t>
            </w:r>
            <w:r w:rsidR="002F221B" w:rsidRPr="00A22479">
              <w:rPr>
                <w:sz w:val="20"/>
                <w:szCs w:val="20"/>
              </w:rPr>
              <w:t>обучающихся,получающих начальное</w:t>
            </w:r>
          </w:p>
          <w:p w:rsidR="00A22479" w:rsidRPr="00A22479" w:rsidRDefault="002F221B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общее образование вгосударственных имуниципальныхобразовательныхорганизациях, получающихбесплатное горячее питание</w:t>
            </w:r>
            <w:r w:rsidR="00A22479" w:rsidRPr="00A22479">
              <w:rPr>
                <w:sz w:val="20"/>
                <w:szCs w:val="20"/>
              </w:rPr>
              <w:t>;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Кп - количество педагогических работников общеобразовательных организаций, получивших</w:t>
            </w:r>
          </w:p>
          <w:p w:rsidR="00A22479" w:rsidRPr="00A22479" w:rsidRDefault="00A22479" w:rsidP="002F221B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вознаграждение за классное руководство;</w:t>
            </w:r>
          </w:p>
          <w:p w:rsidR="007E44B7" w:rsidRPr="007E44B7" w:rsidRDefault="00A22479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22479">
              <w:rPr>
                <w:sz w:val="20"/>
                <w:szCs w:val="20"/>
              </w:rPr>
              <w:t>К</w:t>
            </w:r>
            <w:r w:rsidR="002F221B">
              <w:rPr>
                <w:sz w:val="20"/>
                <w:szCs w:val="20"/>
              </w:rPr>
              <w:t>о</w:t>
            </w:r>
            <w:r w:rsidRPr="00A22479">
              <w:rPr>
                <w:sz w:val="20"/>
                <w:szCs w:val="20"/>
              </w:rPr>
              <w:t xml:space="preserve"> - количество </w:t>
            </w:r>
            <w:r w:rsidR="007E44B7" w:rsidRPr="007E44B7">
              <w:rPr>
                <w:sz w:val="20"/>
                <w:szCs w:val="20"/>
              </w:rPr>
              <w:t>обучающихся, получающих</w:t>
            </w:r>
          </w:p>
          <w:p w:rsidR="007E44B7" w:rsidRPr="007E44B7" w:rsidRDefault="007E44B7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4B7">
              <w:rPr>
                <w:sz w:val="20"/>
                <w:szCs w:val="20"/>
              </w:rPr>
              <w:t>начальное общее образование в государственных и</w:t>
            </w:r>
          </w:p>
          <w:p w:rsidR="00A22479" w:rsidRPr="006624E9" w:rsidRDefault="007E44B7" w:rsidP="007E44B7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E44B7">
              <w:rPr>
                <w:sz w:val="20"/>
                <w:szCs w:val="20"/>
              </w:rPr>
              <w:t>муниципальных образовательных</w:t>
            </w:r>
            <w:r w:rsidRPr="00A22479">
              <w:rPr>
                <w:rFonts w:cs="Courier New"/>
                <w:sz w:val="20"/>
                <w:szCs w:val="20"/>
              </w:rPr>
              <w:t>организациях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734" w:type="pct"/>
            <w:shd w:val="clear" w:color="auto" w:fill="auto"/>
          </w:tcPr>
          <w:p w:rsidR="00A22479" w:rsidRPr="00FD3978" w:rsidRDefault="009150E5" w:rsidP="009150E5">
            <w:pPr>
              <w:pStyle w:val="HTML0"/>
              <w:jc w:val="both"/>
              <w:rPr>
                <w:rStyle w:val="disabled"/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  <w:r w:rsidR="00A22479">
              <w:rPr>
                <w:rFonts w:ascii="Times New Roman" w:hAnsi="Times New Roman"/>
              </w:rPr>
              <w:t xml:space="preserve"> детей и молодежи</w:t>
            </w:r>
            <w:r w:rsidR="00A22479" w:rsidRPr="00FD3978">
              <w:rPr>
                <w:rFonts w:ascii="Times New Roman" w:hAnsi="Times New Roman"/>
              </w:rPr>
              <w:t xml:space="preserve">, </w:t>
            </w:r>
            <w:r w:rsidR="008C247A">
              <w:rPr>
                <w:rFonts w:ascii="Times New Roman" w:hAnsi="Times New Roman"/>
              </w:rPr>
              <w:t xml:space="preserve">в возрасте до 35 лет, </w:t>
            </w:r>
            <w:r w:rsidR="00A22479" w:rsidRPr="00FD3978">
              <w:rPr>
                <w:rFonts w:ascii="Times New Roman" w:hAnsi="Times New Roman"/>
              </w:rPr>
              <w:t>вовлеченных в социально активную деятельность через увеличение охвата патриотическими проектами</w:t>
            </w:r>
            <w:r w:rsidR="00A22479">
              <w:rPr>
                <w:rFonts w:ascii="Times New Roman" w:hAnsi="Times New Roman"/>
              </w:rPr>
              <w:t>,</w:t>
            </w:r>
            <w:r w:rsidR="00A22479" w:rsidRPr="00FD3978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1 145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1 312</w:t>
            </w:r>
          </w:p>
        </w:tc>
        <w:tc>
          <w:tcPr>
            <w:tcW w:w="1623" w:type="pct"/>
          </w:tcPr>
          <w:p w:rsidR="00A22479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Наци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ональный проект «Образование», р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егиональный проект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Патриотическое воспитание граждан Российской Федерации»</w:t>
            </w:r>
            <w:r w:rsidRPr="00ED3FB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22479" w:rsidRPr="008F2852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2479" w:rsidRPr="0040215B" w:rsidRDefault="00A22479" w:rsidP="00A2247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85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Источником информации для расче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 Показателя являются данные, полученные комитетом по образованию администрации Ханты-Мансийского района, по итогам проведенных мероприятий на территории Ханты-Мансийского района.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734" w:type="pct"/>
            <w:shd w:val="clear" w:color="auto" w:fill="auto"/>
          </w:tcPr>
          <w:p w:rsidR="00A22479" w:rsidRPr="00B35A1F" w:rsidRDefault="00A22479" w:rsidP="00A2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6 до 17 лет (включительно), охваченных всеми формами отдыха и оздоровления,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1623" w:type="pct"/>
          </w:tcPr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Российской Федерации от 06.07.2018 № 1375-р </w:t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br/>
              <w:t>«Об утверждении плана основных мероприятий до 2020 года, проводимых в рамках Десятилетия детства»; распоряжение администрации Ханты-Мансийского районаот 06.12.2018 № 1273-р«Об утверждении плана основных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на 2018 – 2020 годы, посвященных проведению в Ханты-Мансийском районе Десятилетия детства в Российской Федерации»;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расчет по формуле:</w:t>
            </w:r>
          </w:p>
          <w:p w:rsidR="00A22479" w:rsidRPr="00B35A1F" w:rsidRDefault="00085BD1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6-17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дозд6-17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Чдобщ6-17</m:t>
                      </m:r>
                    </m:e>
                    <m:sub/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×100 %</m:t>
              </m:r>
            </m:oMath>
            <w:r w:rsidR="00A22479" w:rsidRPr="00B35A1F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 xml:space="preserve">Д6-17 – доля детей в возрасте 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от 6 до 18 лет, охваченных всеми формами отдыха и оздоровления, от общей численности детей, нуждающихся в оздоровлении (в том числе прошедших оздоровление в организациях отдыха детей и их оздоровления);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Чдозд6-17 – численность детей в возрасте от 6 до 18 лет, охваченных всеми формами отдыха и оздоровления (дополнительные сведения);</w:t>
            </w:r>
          </w:p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sz w:val="20"/>
                <w:szCs w:val="20"/>
              </w:rPr>
              <w:t>Чдобщ6-17 – общая численность детей в возрасте от 6 до 18 лет (демографические данные)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734" w:type="pct"/>
            <w:shd w:val="clear" w:color="auto" w:fill="auto"/>
          </w:tcPr>
          <w:p w:rsidR="00A22479" w:rsidRPr="00DB772F" w:rsidRDefault="00A22479" w:rsidP="00A224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>беспеченност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 xml:space="preserve"> питани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  <w:r w:rsidRPr="00DB772F">
              <w:rPr>
                <w:rFonts w:ascii="Times New Roman" w:hAnsi="Times New Roman"/>
                <w:sz w:val="20"/>
                <w:szCs w:val="20"/>
              </w:rPr>
              <w:t xml:space="preserve">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 до 17 лет (включительно) - в лагерях труда и отдыха с дневным пребыванием детей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B35A1F" w:rsidRDefault="00A22479" w:rsidP="00A2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8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Источником информации для расчета Показателя являются данные,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полученные комитетом по образованию администрации Ханты-Мансийского района, по итогам проведенной оздоровительной кампании на территории Ханты-Мансийского района</w:t>
            </w:r>
          </w:p>
        </w:tc>
      </w:tr>
      <w:tr w:rsidR="00A22479" w:rsidRPr="00B35A1F" w:rsidTr="00DB772F">
        <w:trPr>
          <w:trHeight w:val="20"/>
        </w:trPr>
        <w:tc>
          <w:tcPr>
            <w:tcW w:w="149" w:type="pct"/>
            <w:shd w:val="clear" w:color="auto" w:fill="auto"/>
          </w:tcPr>
          <w:p w:rsidR="00A22479" w:rsidRDefault="00A22479" w:rsidP="00A22479">
            <w:pPr>
              <w:pStyle w:val="af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734" w:type="pct"/>
            <w:shd w:val="clear" w:color="auto" w:fill="auto"/>
          </w:tcPr>
          <w:p w:rsidR="00A22479" w:rsidRPr="00B35A1F" w:rsidRDefault="00A22479" w:rsidP="00A224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A1F">
              <w:rPr>
                <w:rFonts w:ascii="Times New Roman" w:hAnsi="Times New Roman" w:cs="Times New Roman"/>
                <w:bCs/>
                <w:sz w:val="20"/>
                <w:szCs w:val="20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получением, %</w:t>
            </w:r>
          </w:p>
        </w:tc>
        <w:tc>
          <w:tcPr>
            <w:tcW w:w="420" w:type="pct"/>
            <w:shd w:val="clear" w:color="auto" w:fill="auto"/>
          </w:tcPr>
          <w:p w:rsidR="00A22479" w:rsidRPr="00B35A1F" w:rsidRDefault="00A22479" w:rsidP="00A22479">
            <w:pPr>
              <w:pStyle w:val="ConsPlusCell"/>
              <w:keepNext/>
              <w:keepLines/>
              <w:jc w:val="center"/>
              <w:rPr>
                <w:rStyle w:val="aff4"/>
                <w:rFonts w:ascii="Times New Roman" w:hAnsi="Times New Roman" w:cs="Times New Roman"/>
              </w:rPr>
            </w:pPr>
            <w:r w:rsidRPr="00B35A1F">
              <w:rPr>
                <w:rStyle w:val="aff4"/>
                <w:rFonts w:ascii="Times New Roman" w:hAnsi="Times New Roman" w:cs="Times New Roman"/>
              </w:rPr>
              <w:t>100,0</w:t>
            </w:r>
          </w:p>
        </w:tc>
        <w:tc>
          <w:tcPr>
            <w:tcW w:w="321" w:type="pct"/>
            <w:shd w:val="clear" w:color="auto" w:fill="auto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1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82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2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04" w:type="pct"/>
          </w:tcPr>
          <w:p w:rsidR="00A22479" w:rsidRPr="00B35A1F" w:rsidRDefault="00A22479" w:rsidP="00A22479">
            <w:pPr>
              <w:jc w:val="center"/>
              <w:rPr>
                <w:rStyle w:val="aff4"/>
                <w:rFonts w:ascii="Times New Roman" w:hAnsi="Times New Roman" w:cs="Times New Roman"/>
                <w:sz w:val="20"/>
                <w:szCs w:val="20"/>
              </w:rPr>
            </w:pPr>
            <w:r w:rsidRPr="00B35A1F">
              <w:rPr>
                <w:rStyle w:val="aff4"/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23" w:type="pct"/>
          </w:tcPr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rStyle w:val="aff6"/>
                <w:i w:val="0"/>
                <w:iCs w:val="0"/>
                <w:sz w:val="20"/>
                <w:szCs w:val="20"/>
              </w:rPr>
              <w:t>Расчет</w:t>
            </w:r>
            <w:r w:rsidRPr="002865EB">
              <w:rPr>
                <w:sz w:val="20"/>
                <w:szCs w:val="20"/>
              </w:rPr>
              <w:t> </w:t>
            </w:r>
            <w:r w:rsidRPr="002865EB">
              <w:rPr>
                <w:rStyle w:val="aff6"/>
                <w:i w:val="0"/>
                <w:iCs w:val="0"/>
                <w:sz w:val="20"/>
                <w:szCs w:val="20"/>
              </w:rPr>
              <w:t>показателя</w:t>
            </w:r>
            <w:r w:rsidRPr="002865EB">
              <w:rPr>
                <w:sz w:val="20"/>
                <w:szCs w:val="20"/>
              </w:rPr>
              <w:t xml:space="preserve"> выполняется путем соотношения численности граждан, получивших социальную поддержку, к общей численности граждан, имеющих право на их получение, за отчетный период, в процентном выражении. Доля обеспеченных жилыми помещениями детей, оставшихся без попечения родителей, и лиц из числа, детей, оставшихся без попечения родителей, состоявших на учёте на получение жилого помещения, включая лиц в возрасте от 23 лет и старше, за отчетный год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Расчет показателя производится по формуле:</w:t>
            </w:r>
          </w:p>
          <w:p w:rsidR="00A22479" w:rsidRPr="002865EB" w:rsidRDefault="00A22479" w:rsidP="00A22479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= Ко / Кс х 100%, где</w:t>
            </w:r>
          </w:p>
          <w:p w:rsidR="00A22479" w:rsidRPr="002865EB" w:rsidRDefault="00A22479" w:rsidP="00A22479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 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ДО -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865EB">
              <w:rPr>
                <w:sz w:val="20"/>
                <w:szCs w:val="20"/>
              </w:rPr>
              <w:t>Ко -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      </w:r>
          </w:p>
          <w:p w:rsidR="00A22479" w:rsidRPr="002865EB" w:rsidRDefault="00A22479" w:rsidP="00A22479">
            <w:pPr>
              <w:pStyle w:val="s16"/>
              <w:shd w:val="clear" w:color="auto" w:fill="FFFFFF"/>
              <w:spacing w:before="0" w:beforeAutospacing="0" w:after="0" w:afterAutospacing="0"/>
              <w:rPr>
                <w:rStyle w:val="aff4"/>
                <w:sz w:val="20"/>
                <w:szCs w:val="20"/>
                <w:lang w:eastAsia="en-US"/>
              </w:rPr>
            </w:pPr>
            <w:r w:rsidRPr="002865EB">
              <w:rPr>
                <w:sz w:val="20"/>
                <w:szCs w:val="20"/>
              </w:rPr>
              <w:t>Кс - количество детей-сирот и детей, оставшихся без попечения родителей, лиц из числа детей-сирот и детей, оставшихся без попечения родителей, состоящих в Списке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по договорам найма специализированных жилых помещений, на начало текущего года</w:t>
            </w:r>
          </w:p>
        </w:tc>
      </w:tr>
    </w:tbl>
    <w:p w:rsidR="0037347F" w:rsidRDefault="0037347F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98" w:rsidRDefault="004E4398" w:rsidP="006D64AB">
      <w:pPr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2</w:t>
      </w:r>
    </w:p>
    <w:p w:rsidR="004E4398" w:rsidRDefault="00B517FA" w:rsidP="00B517FA">
      <w:pPr>
        <w:tabs>
          <w:tab w:val="center" w:pos="7001"/>
          <w:tab w:val="left" w:pos="115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4893" w:rsidRPr="0020792D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17FA" w:rsidRDefault="00B517FA" w:rsidP="00B517FA">
      <w:pPr>
        <w:tabs>
          <w:tab w:val="center" w:pos="7001"/>
          <w:tab w:val="left" w:pos="1154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070"/>
        <w:gridCol w:w="1617"/>
        <w:gridCol w:w="1951"/>
        <w:gridCol w:w="1167"/>
        <w:gridCol w:w="1134"/>
        <w:gridCol w:w="1134"/>
        <w:gridCol w:w="1134"/>
        <w:gridCol w:w="1276"/>
        <w:gridCol w:w="1134"/>
        <w:gridCol w:w="851"/>
      </w:tblGrid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195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830" w:type="dxa"/>
            <w:gridSpan w:val="7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663" w:type="dxa"/>
            <w:gridSpan w:val="6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7" w:type="dxa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3858" w:type="dxa"/>
            <w:gridSpan w:val="10"/>
            <w:shd w:val="clear" w:color="auto" w:fill="auto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Подпрограмма 1 «Инновационное развитие образования»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085BD1" w:rsidRPr="00085BD1" w:rsidRDefault="00085BD1" w:rsidP="00085BD1">
            <w:pPr>
              <w:ind w:right="-249"/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</w:t>
            </w:r>
            <w:r w:rsidRPr="00085BD1">
              <w:rPr>
                <w:rFonts w:ascii="Times New Roman" w:hAnsi="Times New Roman" w:cs="Times New Roman"/>
                <w:sz w:val="18"/>
                <w:szCs w:val="18"/>
              </w:rPr>
              <w:br/>
              <w:t>Оснащение образовательного процесса                         (показатели 6, 7)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Стимулирование лидеров и поддержка системы воспитания (ПНПО)                               (показатели 3)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7 545,4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1 810,3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1 810,3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1 207,2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1 358,8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1 358,8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7 545,4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1 810,3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1 810,3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1 207,2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1 358,8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1 358,8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Развитие качества и содержания технологий образования                                                             (показатель 3)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672,0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672,0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Информационное, организационно-методическое сопровождение реализации Программы                                                        (показатели 10, 11)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1 257,2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277,2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1 257,2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277,2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1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10 074,6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2 786,3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2 186,3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1 484,4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1 808,8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1 808,8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10 074,6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2 786,3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2 186,3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1 484,4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1 808,8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1 808,8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</w:tr>
      <w:tr w:rsidR="00085BD1" w:rsidRPr="00085BD1" w:rsidTr="00085BD1">
        <w:trPr>
          <w:trHeight w:val="315"/>
        </w:trPr>
        <w:tc>
          <w:tcPr>
            <w:tcW w:w="13858" w:type="dxa"/>
            <w:gridSpan w:val="10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Подпрограмма 2 «Обеспечение комплексной безопасности и комфортных условий образовательного процесса»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Проведение капитальных ремонтов зданий, сооружений      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173 067,0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54 347,0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50 021,5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68 698,5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173 067,0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54 347,0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50 021,5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68 698,5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района, в том числе: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143 716,9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24 996,9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50 021,5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68 698,5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143 716,9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24 996,9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50 021,5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68 698,5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им. В.Г. Подпругина с. Троица»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п. Сибирский»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84 074,5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23 500,0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39 989,7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20 584,8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84 074,5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23 500,0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39 989,7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20 584,8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им. Героя Советского Союза В.Ф.Чухарева с. Нялинское»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26 576,9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596,9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25 980,0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26 576,9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596,9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25 980,0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с. Цингалы»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п. Красноленинский»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«ООШ с. Реполово»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2.1.1.7.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«ООШ с. Тюли»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6 262,3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4 459,1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1 603,2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6 262,3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4 459,1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1 603,2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2.1.1.8.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МБОУ ХМР СОШ п. Горноправдинск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5 689,8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4 872,7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817,1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5 689,8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4 872,7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817,1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2.1.1.9.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с. Батово»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6 917,4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6 917,4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4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6 917,4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6 917,4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2.1.1.10.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«СОШ с. Елизарово»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360,0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2.1.1.11.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МКОУ ХМР «ООШ д. Ягурьях»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1 636,0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1 636,0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1 636,0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1 636,0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района, в том числе: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29 350,1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29 350,1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29 350,1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29 350,1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2.1.2.1.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МКДОУ ХМР «Детский сад «Росинка» с. Троица»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2.1.2.2.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МКДОУ ХМР «Детский сад «Мишутка» д.Белогорье»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3 176,6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3 176,6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3 176,6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3 176,6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2.1.2.3.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МКДОУ ХМР «Детский сад «Колобок» п. Пырьях»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1 823,5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1 823,5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2.1.2.4.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МКДОУ ХМР «Детский сад «Чебурашка» с. Тюли»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19 350,0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19 350,0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19 350,0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19 350,0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Внешкольные учреждения Ханты-Мансийского района, в том числе: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3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7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2.1.3.1.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8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Проведение мероприятий по текущему ремонту образовательных учреждений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«УКСиР»), 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63 969,4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14 210,8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19 317,9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1 821,4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14 153,8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7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63 969,4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14 210,8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19 317,9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1 821,4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14 153,8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 (расходы на косметический ремонт по 24 образовательным учреждениям на новый учебный год)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50 084,2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12 311,1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12 832,2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13 610,0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759,2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10 571,7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50 084,2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12 311,1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12 832,2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13 610,0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759,2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10 571,7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7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 (расходы на косметический ремонт по 13 образовательным учреждениям на новый учебный год)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12 285,2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1 799,7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1 533,3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4 507,9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3 482,1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12 285,2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1 799,7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1 533,3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4 507,9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3 482,1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Внешкольные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8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Укрепление пожарной безопасности                               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«УКСиР»), 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28 622,6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2 793,9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9 011,0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11 582,1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4 692,1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28 622,6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2 793,9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9 011,0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11 582,1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4 692,1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13 469,9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1 919,5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579,5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6 976,2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3 789,9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13 469,9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1 919,5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579,5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6 976,2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3 789,9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11 699,7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8 322,6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2 977,1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11 699,7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8 322,6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2 977,1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3 385,0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464,4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1 612,8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322,7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886,2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3 385,0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464,4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1 612,8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322,7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886,2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Внешкольные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68,0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68,0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Укрепление санитарно- эпидемиологической безопасности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48 546,8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10 751,6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11 630,2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10 920,8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3 567,6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11 676,6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48 546,8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10 751,6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11 630,2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10 920,8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3 567,6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11 676,6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33 118,4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6 824,9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7 703,4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8 154,5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1 873,4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8 562,2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33 118,4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6 824,9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7 703,4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8 154,5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1 873,4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8 562,2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2.4.2.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15 338,4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3 881,7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3 881,8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2 766,3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1 694,2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3 114,4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15 338,4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3 881,7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3 881,8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2 766,3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1 694,2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3 114,4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2.4.3.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Ханты-Мансийского района (расходы на проведение лабораторных исследований)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Повышение энергоэффективности                   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19 298,1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3 236,4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3 236,4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5 519,0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895,1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6 411,2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19 298,1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3 236,4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3 236,4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5 519,0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895,1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6 411,2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2.5.1.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16 677,4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2 746,6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2 673,3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4 884,6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615,2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5 757,7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16 677,4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2 746,6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2 673,3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4 884,6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615,2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5 757,7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2.5.2.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2 620,7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489,8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563,1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634,4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279,9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653,5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2 620,7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489,8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563,1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634,4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279,9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653,5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Проведение мероприятий по устранению предписаний надзорных органов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4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2.6.1.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2.6.2.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2.6.3.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Внешкольные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Антитеррористическая защищенность                                       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220 983,6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3 353,2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66 564,8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99 636,7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51 428,9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220 983,6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3 353,2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66 564,8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99 636,7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51 428,9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2.7.1.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Школы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160 866,6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2 885,2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50 101,3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72 687,2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35 192,9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160 866,6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2 885,2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50 101,3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72 687,2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35 192,9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7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2.7.2.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54 972,9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15 149,5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24 433,4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14 922,0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54 972,9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15 149,5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24 433,4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14 922,0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2.7.3.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Внешкольные учреждения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5 144,1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1 314,0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2 516,1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1 314,0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5 144,1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1 314,0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2 516,1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1 314,00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2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554 654,0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85 506,2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91 717,8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182 603,1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106 464,3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88 362,6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554 654,0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85 506,2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91 717,8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182 603,1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106 464,3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88 362,6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3858" w:type="dxa"/>
            <w:gridSpan w:val="10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Подпрограмма 3 «Развитие материально-технической базы сферы образования»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Строительство и реконструкция учреждений общего образования в соответствии с нормативом обеспеченности местами в образовательных учреждениях                                              (показатели 1, 2)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34 497,3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5 658,7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15 072,7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13 765,9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34 497,3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5 658,7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15 072,7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13 765,9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34 497,3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5 658,7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15 072,7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13 765,9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плоскостных сооружений МКОУ ХМР "СОШ п. Сибирский"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23 975,5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2 507,7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10 733,9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10 733,9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2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23 975,5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2 507,7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10 733,9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10 733,9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Корректировка проектно-сметной документации по объекту "Реконструкция школы с пристроем в п. Красноленинский"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2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Ремонт двух пожарных резервуаров на объекте: "Комплекс "Школа (55 учащ.) с группой для детей дошкольного возраста (25 воспит.) - сельский дом культуры (на 100 мест) - библиотека (9100 экз.) в п. Боборовский" (1 этап:школа-детский сад)"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1 048,8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1 048,8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1 048,8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1 048,8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Проведение технической инвентаризации объекта: "Школа с группой для детей дошкольного возраста – сельский дом культуры (на 100 мест), библиотека (9100 экз.) в п. Бобровский (55 учащ. /25 воспитан.)"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Проектно-изыскательские работы на проведение работ по модернизации противопожарного водопровода объекта: «МКОУ ХМР СОШ с. Кышик»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3.1.6.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Расходы по исполнительному листу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Строительство и реконструкция дошкольных образовательных учреждений для обеспечения в каждом муниципальном образовании автономного округа охвата дошкольным образованием не менее 70 % детей от 3 до 7 лет                                                                                 (показатель 1, 4, 14)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«УКСиР"), 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130 691,7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111 611,7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28 875,3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28 875,3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101 816,4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82 736,4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98 505,2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79 425,2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3 311,2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3 311,2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125 973,3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106 893,3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24 630,7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24 630,7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101 342,6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82 262,6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98 503,0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79 423,0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11 188,9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7 891,1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2 839,6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2 839,6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Оснащение оборудованием и инвентарем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4 716,2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4 716,2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4 244,6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4 244,6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471,6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471,6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3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471,6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471,6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Осуществление авторского надзора завершения строительства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0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Реконструкция школы с пристроем для размещения групп детского сада п. Луговской. Проведение экспертизы выполненной работы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7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к электрическим сетям объекта "Реконструкция школы с пристроем для размещения групп детского сада п. Луговской"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бюджет района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3.2.6.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Реконструкция школы с пристроем для размещения групп детского сада на 25 воспитанников в п. Красноленинский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строительства, архитектуры и ЖКХ (МКУ «УКСиР")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мероприятие: Укрепление материально-технической базы образовательных учреждений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46 944,9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18 773,4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20 400,5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7 771,0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31 321,0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15 660,5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15 660,5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15 623,9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3 112,9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4 740,0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7 771,0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7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12 143,8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1 372,8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7 771,0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3 480,1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3.3.1.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Приобретение и монтаж игрового оборудования в школах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4 878,7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4 878,7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4 878,7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4 878,7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6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3.3.2.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Приобретение и монтаж игрового оборудования в дошкольных учреждениях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1 765,1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1 372,8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392,3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1 765,1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1 372,8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392,3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3.3.3.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Приобретение оборудования для оснащения объекта «Школа с группами для детей дошкольного возраста (120 учащихся/60мест), д. Ярки»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34 801,1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17 400,6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17 400,5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31 321,0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15 660,5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15 660,5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3 480,1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3 480,1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3.3.4.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Улучшение материально-технической базы МКОУ ХМР "СОШ с. Селиярово"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5 500,0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5 500,0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2 500,0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3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212 133,9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136 043,8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46 662,1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29 428,0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60 196,3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44 535,8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15 660,5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151 937,6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91 508,0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31 001,6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29 428,0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9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145 146,3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86 456,7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29 261,6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29 428,0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36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6 791,3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5 051,3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1 740,0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3858" w:type="dxa"/>
            <w:gridSpan w:val="10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Подпрограмма 4 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0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Обеспечение реализации основных общеобразовательных программ в образовательных организациях, расположенных на территории Ханты-Мансийского района                               (показатели 1, 2, 3, 4, 5, 10, 11, 12, 13, 14, 15, 16)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учреждения), администрация Ханты-Мансийского района (МКУ ХМР "ЦБ")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6 186 570,4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994 755,0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1 276 109,7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1 315 184,1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1 290 306,1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1 310 215,5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0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144 587,8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12 872,9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43 045,9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44 445,6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44 223,4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4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6 040 677,1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994 755,0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1 262 771,3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1 271 784,3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1 245 751,5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1 265 615,0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района,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1 305,5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377,1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1 305,5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377,1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8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5 752 949,4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962 524,3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1 226 075,7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1 194 544,0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1 184 902,7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1 184 902,7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7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5 752 949,4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962 524,3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1 226 075,7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1 194 544,0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1 184 902,7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1 184 902,7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26 228,0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5 571,0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3 533,0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4 708,0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26 228,0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5 571,0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3 533,0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4 708,0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9 104,0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5 571,0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3 533,0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7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9 104,0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5 571,0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3 533,0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(МКУ ХМР "ЦБ")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17 124,0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4 708,0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7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17 124,0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4 708,0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Субвенции на социальную поддержку отдельным категориям обучающихся в муниципальных 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243 975,1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26 659,7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30 366,8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66 877,5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49 968,0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70 103,1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243 975,1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26 659,7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30 366,8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66 877,5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49 968,0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70 103,1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134 361,4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12 494,2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134 361,4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12 494,2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40 622,4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27 744,1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2 327,6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8 432,2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8 605,0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8 379,3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10 226,4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378,7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2 423,5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3 823,2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3 601,0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16 212,2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1 483,4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5 654,8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4 672,8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4 401,2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района,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1 305,5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377,1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1 305,5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465,5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377,1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4.1.6.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обеспечение начисления районного коэффициента до размера 70 процентов, установленного в Ханты-Мансийском автономном округе – Югре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организаций, предоставляемого за счет средств федерального бюджета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1 312,4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5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1 312,4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1 312,4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6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Создание условий для удовлетворения потребности населения района в оказании услуг в учреждениях дошкольного образования (содержание учреждений)                                      (показатели 1, 4, 14)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637 004,9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142 263,7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156 693,5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116 091,7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110 978,0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110 978,0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637 004,9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142 263,7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156 693,5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116 091,7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110 978,0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110 978,0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4.2.1.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Энергосервисные контракты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Создание условий для удовлетворения потребности населения района в оказании услуг в учреждениях общего среднего образования                                                                              (показатель 1, 2)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1 176 650,9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264 842,4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259 585,8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225 114,4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205 238,4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221 869,9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района,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1 176 650,9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264 842,4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259 585,8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225 114,4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205 238,4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221 869,9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1 176 650,9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264 842,4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259 585,8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225 114,4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205 238,4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221 869,9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4.3.1.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удовлетворения потребности населения района в оказании услуг в учреждениях общего среднего образования (содержание учреждений)                                                      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1 167 817,1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264 842,4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257 237,5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223 325,5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202 890,1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219 521,6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1 167 817,1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264 842,4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257 237,5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223 325,5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202 890,1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219 521,6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4.3.2.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Энергосервисные контракты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8 833,8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1 788,9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8 833,8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1 788,9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2 348,3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Создание условий для удовлетворения потребностей населения района в оказании услуг в сфере дополнительного образования (содержание учреждения)                                                            (показатели 6, 7, 9)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463 189,3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79 970,3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89 333,9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100 460,0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96 111,5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97 313,6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651,9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651,9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1 019,6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1 019,6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461 517,8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79 970,3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87 662,4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100 460,0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96 111,5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97 313,6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3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461 382,3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79 970,3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87 526,9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100 460,0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96 111,5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97 313,6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5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2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Расходы для удовлетворения потребностей населения района в оказании услуг в сфере дополнительного образования (содержание учреждения) в рамках муниципального задания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323 528,3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52 788,3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60 344,9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72 630,0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68 281,5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69 483,6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323 528,3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52 788,3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60 344,9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72 630,0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68 281,5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69 483,6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Субсидия на частичное обеспечение повышения оплаты труда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Расходы на оказание финансовой, имущественной, образовательной, информационно-консультационной поддержки негосударственным (немуниципальным) организациям, в том числе СОНКО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Реализация программы персонифицированного финансирования дополнительного образования детей                                                                                                           (показатель 6, 9)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137 854,0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137 854,0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4.4.4.1.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программы персонифицированного финансирования дополнительного образования детей                 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135 910,0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135 910,0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8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4.4.4.2.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Обеспечение программы персонифицированного финансирования дополнительного образования детей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(МАДОУ ХМР «Детский сад «Березка» п. Горноправдинск»)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1 944,0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1 944,0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4.4.5.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Создание новых мест дополнительного образования детей в пределах регионального проекта "Успех каждого ребенка" национального проекта "Образование" (показатель 6)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2 141,3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2 141,3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651,9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651,9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1 019,6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1 019,6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района,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135,5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2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Расходы на обеспечение функций органов местного самоуправления (содержание комитета по образованию)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183 043,9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34 595,8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37 607,2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36 567,5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37 136,7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37 136,7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183 043,9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34 595,8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37 607,2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36 567,5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37 136,7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37 136,7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45"/>
        </w:trPr>
        <w:tc>
          <w:tcPr>
            <w:tcW w:w="1241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4.6.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Расходы на финансовое и организационно-методическое обеспечение реализации муниципальной программы (содержание централизованной бухгалтерии)                                                  (показатель 1)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400 223,6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73 438,6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79 789,0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7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400 223,6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73 438,6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79 789,0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153 227,6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73 438,6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79 789,0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153 227,6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73 438,6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79 789,0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(МКУ ХМР "ЦБ")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246 996,0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246 996,0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4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9 046 683,0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1 589 865,8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1 899 119,1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1 876 949,7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1 821 502,7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1 859 245,7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145 239,7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13 524,8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43 045,9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44 445,6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44 223,4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6 041 696,7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994 755,0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1 263 790,9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1 271 784,3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1 245 751,5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1 265 615,0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2 859 746,6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595 110,8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621 803,4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562 119,5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531 305,6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549 407,3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8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2 858 305,6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595 110,8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621 202,4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561 765,6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531 196,6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549 030,2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6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1 441,0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353,9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377,1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2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3858" w:type="dxa"/>
            <w:gridSpan w:val="10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Подпрограмма 5 «Дети и молодежь Ханты-Мансийского района»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Организация и участие в мероприятиях, направленных на выявление и развитие талантливых детей и молодежи                                               (показатели 7)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4 149,8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968,2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1 590,8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1 590,8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4 149,8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968,2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1 590,8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1 590,8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Создание условий для развития гражданско-патриотических качеств детей и молодежи                                                                          (показатели 17)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2 911,2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1 394,4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1 394,4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2 911,2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122,4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1 394,4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1 394,4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8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Организация отдыха и оздоровления детей                                                                 (показатель 18, 19)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комитет по образованию (подведомственные учреждения), 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района»), администрация Ханты-Мансийского района (комитет по финансам, сельские поселения), департамент строительства, архитектуры и ЖКХ 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49 306,6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11 916,4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18 695,1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18 695,1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87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31 738,3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6 780,9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12 478,7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12 478,7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17 568,3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5 135,5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6 216,4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6 216,4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7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0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11 593,2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3 153,2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4 220,0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4 220,0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4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5 975,1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1 982,3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5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5.3.1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лагерей с дневным пребыванием детей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учреждения), 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21 786,6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7 209,0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7 288,8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7 288,8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2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8 962,5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2 973,5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2 994,5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2 994,5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4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12 824,1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4 235,5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4 294,3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4 294,3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6 849,0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2 253,2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2 297,9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2 297,9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5 975,1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1 982,3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4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5.3.1.1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лагерей с дневным пребыванием детей: обновление, укрепление материально-технической базы лагерей; страхование детей и (или) др.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1 381,5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493,3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1 381,5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493,3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444,1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5.3.1.2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18 288,6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6 010,2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6 139,2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6 139,2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7 692,6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2 550,2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2 571,2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2 571,2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10 596,0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3 460,0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3 568,0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3 568,0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0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5 467,5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1 759,9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1 853,8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1 853,8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27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5 128,5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1 700,1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1 714,2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1 714,2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2 116,5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1 269,9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3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«дворовых площадок», клубов по месту жительства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(комитет по финансам, сельские поселения)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900,0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4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Проведение аккарицидной, дезинсекционной (ларвицидной) обработки, барьерной дератизации, а также сбор и утилизация трупов животных на территории Ханты-Мансийского района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строительства, архитектуры и ЖКХ 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1 120,9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8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1 120,9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8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5.3.4.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отдыха и оздоровления детей на территории Ханты-Мансийского автономного округа – Югры и в климатически благоприятных регионах Российской Федерации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16 547,5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2 686,5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6 930,5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6 930,5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12 703,3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2 686,5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5 008,4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5 008,4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3 844,2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1 922,1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1 922,1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3 844,2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1 922,1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1 922,1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26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63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Содействие профориентации и карьерным устремлениям молодежи (показатель 8)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учреждения), администрация Ханты-Мансийского района (комитет по финансам, сельские поселения), администрация Ханты-Мансийского района (муниципальное автономное учреждения «Организационно-методический центр»)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9 611,9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9 271,9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44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9 611,9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9 271,9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5.4.1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экологических трудовых отрядов</w:t>
            </w:r>
          </w:p>
        </w:tc>
        <w:tc>
          <w:tcPr>
            <w:tcW w:w="1617" w:type="dxa"/>
            <w:vMerge w:val="restart"/>
            <w:shd w:val="clear" w:color="auto" w:fill="auto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9 180,3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9 180,3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9 180,3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9 180,3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23,5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23,5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(комитет по финансам, сельские поселения)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4 210,7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4 210,7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8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4 210,7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4 210,7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3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(муниципальное автономное учреждения «Организационно-методический центр»)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4 946,1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4 946,1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0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4 946,1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4 946,1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7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5.4.2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Районное мероприятие профессиональной ориентации «Лаборатория профессий»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комитет по образованию (подведомственные учреждения)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431,6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90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431,6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02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5.5.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мероприятие: Оказание мер социальной поддержки отдельным категориям граждан         (показатели 18, 20)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 (отдел опеки и попечительства), департамент имущественных и земельных отношений, администрация Ханты-Мансийского района 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193 823,3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60 826,6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65 472,4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67 524,3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75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193 823,3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60 826,6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65 472,4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67 524,3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2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5.5.1.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 (отдел опеки и попечительства)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79 764,8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24 752,7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26 480,1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28 532,0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7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79 764,8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24 752,7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26 480,1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28 532,0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49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5.5.2.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по опеке и попечительству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(отдел опеки и попечительства)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35 622,1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11 208,3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12 206,9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12 206,9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8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35 622,1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11 208,3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12 206,9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12 206,9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945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5.5.3.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"Поддержка семьи, материнства и детства" государственной программы "Социальное и демографическое развитие" за счет средств бюджета автономного округа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департамент имущественных и земельных отношений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61 433,9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19 198,1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21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61 433,9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19 198,1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80"/>
        </w:trPr>
        <w:tc>
          <w:tcPr>
            <w:tcW w:w="1241" w:type="dxa"/>
            <w:vMerge w:val="restart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5.5.4.</w:t>
            </w:r>
          </w:p>
        </w:tc>
        <w:tc>
          <w:tcPr>
            <w:tcW w:w="2070" w:type="dxa"/>
            <w:vMerge w:val="restart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на 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1617" w:type="dxa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администрация Ханты-Мансийского района  (отдел организационного обеспечения деятельности муниципальных комиссий по делам несовершеннолетних и защите их прав)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17 002,5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1065"/>
        </w:trPr>
        <w:tc>
          <w:tcPr>
            <w:tcW w:w="1241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vMerge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17 002,5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5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259 802,8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83 105,5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87 322,7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89 374,6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225 561,6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67 607,5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77 951,1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80 003,0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34 241,2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15 498,0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9 371,6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9 371,6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28 266,1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13 515,7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7 375,2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7 375,2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5 975,1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1 982,3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1 996,4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10 083 348,3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1 814 202,1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2 039 685,3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2 173 570,7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2 017 098,5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2 038 791,7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145 239,7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13 524,8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43 045,9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44 445,6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44 223,4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6 327 454,6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1 039 290,8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1 279 451,4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1 339 391,8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1 323 702,6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1 345 618,0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3 610 654,0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774 911,3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746 709,1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791 133,0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648 950,3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648 950,3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3 596 446,6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769 860,0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744 368,1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788 796,8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646 844,9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646 576,8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14 207,4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5 051,3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2 341,0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2 336,2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2 105,4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2 373,5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2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181 185,6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134 517,8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25 042,8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21 625,0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44 535,8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44 535,8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136 649,8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89 982,0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25 042,8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21 625,0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131 598,5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84 930,7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25 042,8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21 625,0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5 051,3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5 051,3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9 902 162,7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1 679 684,3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2 014 642,5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2 151 945,7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2 017 098,5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2 038 791,7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145 239,7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13 524,8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43 045,9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44 445,6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44 223,4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6 282 918,8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994 755,0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1 279 451,4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1 339 391,8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1 323 702,6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1 345 618,0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3 474 004,2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684 929,3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721 666,3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769 508,0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648 950,3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648 950,3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3 464 848,1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684 929,3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719 325,3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767 171,8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646 844,9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646 576,8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9 156,1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2 341,0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2 336,2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2 105,4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2 373,5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2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(комитет по образованию администрации Ханты-Мансийского района (подведомственные учреждения))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9 118 965,7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1 619 718,9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1 927 897,6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1 890 358,3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1 830 674,8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1 850 316,1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145 239,7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13 524,8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43 045,9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44 445,6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44 223,4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6 080 534,2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1 014 660,1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1 279 451,4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1 272 313,0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1 247 123,1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1 266 986,6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2 893 191,8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605 058,8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634 921,4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574 999,4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539 106,1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539 106,1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2 882 670,6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602 847,1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632 580,4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572 945,4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537 282,9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537 014,8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10 521,2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2 211,7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2 341,0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2 054,0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1 823,2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2 091,3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02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справочно: средства от приносящей доход деятельности МАУ ДО ХМР "ЦДО"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334,3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334,3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1 (департамент строительства, архитектуры и ЖКХ (МКУ «УКСиР»)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346 339,5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167 301,2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84 605,7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94 432,6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24 630,7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24 630,7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321 708,8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142 670,5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84 605,7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94 432,6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318 869,2 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139 830,9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84 605,7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94 432,6</w:t>
            </w:r>
          </w:p>
        </w:tc>
        <w:tc>
          <w:tcPr>
            <w:tcW w:w="1276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2 839,6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2 839,6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46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2 (департамент строительства, архитектуры и ЖКХ)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1 120,9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60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10 072,5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1 120,9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3 (комитет по образованию (МАДОУ ХМР «Детский сад «Березка» п. Горноправдинск»))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137 854,0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137 854,0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27 182,0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27 830,0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25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4 (администрация Ханты-Мансийского района (отдел по культуре, спорту и социальной политике, муниципальное автономное  учреждение Ханты-Мансийского района «Спортивная школа Ханты-Мансийского района»))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2 116,5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63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1 269,9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423,3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 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85BD1" w:rsidRPr="00085BD1" w:rsidTr="00085BD1">
        <w:trPr>
          <w:trHeight w:val="27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846,6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5 (администрация Ханты-Мансийского района (комитет по финансам, сельские поселения))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5 110,7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5 110,7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5 110,7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5 110,7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6 (администрация Ханты-Мансийского района (муниципальное автономное учреждения «Организационно-методический центр»))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4 946,1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4 946,1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4 946,1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4 946,1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7 (администрация Ханты-Мансийского района (отдел опеки и попечительства))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115 386,9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35 961,0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38 687,0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40 738,9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115 386,9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35 961,0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38 687,0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40 738,9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8 (департамент имущественных и земельных отношений)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61 433,9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19 198,1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61 433,9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19 198,1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21 117,9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9 (администрация Ханты-Мансийского района (отдел организационного обеспечения деятельности муниципальных комиссий по делам несовершеннолетних и защите их прав))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17 002,5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17 002,5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5 667,5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 w:val="restart"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Соисполнитель 10 (администрация Ханты-Мансийского района (МКУ ХМР "ЦБ"))</w:t>
            </w: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264 120,0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88 240,0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87 940,0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87 940,0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17 124,0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4 708,0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6 208,0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бюджет района –всего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246 996,0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D1" w:rsidRPr="00085BD1" w:rsidTr="00085BD1">
        <w:trPr>
          <w:trHeight w:val="31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BD1" w:rsidRPr="00085BD1" w:rsidTr="00085BD1">
        <w:trPr>
          <w:trHeight w:val="51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246 996,0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83 532,0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81 732,0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85BD1" w:rsidRPr="00085BD1" w:rsidTr="00085BD1">
        <w:trPr>
          <w:trHeight w:val="1275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средства бюджета района на софинансирование расходов за счет средств бюджета округа</w:t>
            </w:r>
          </w:p>
        </w:tc>
        <w:tc>
          <w:tcPr>
            <w:tcW w:w="1167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 xml:space="preserve">0,0 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5BD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hideMark/>
          </w:tcPr>
          <w:p w:rsidR="00085BD1" w:rsidRPr="00085BD1" w:rsidRDefault="00085BD1" w:rsidP="00085B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154D" w:rsidRDefault="00A3154D" w:rsidP="00085B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FA" w:rsidRDefault="00B517FA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FA" w:rsidRDefault="00B517FA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FA" w:rsidRDefault="00B517FA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FA" w:rsidRDefault="00B517FA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7FA" w:rsidRDefault="00B517FA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BD1" w:rsidRDefault="00085BD1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8A8" w:rsidRDefault="000308A8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54D" w:rsidRDefault="00A3154D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C74" w:rsidRDefault="00406C74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C74" w:rsidRDefault="00406C74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39D2" w:rsidRDefault="00E939D2" w:rsidP="006D64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B1A" w:rsidRPr="0020792D" w:rsidRDefault="00114B1A" w:rsidP="00E939D2">
      <w:pPr>
        <w:tabs>
          <w:tab w:val="left" w:pos="595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3</w:t>
      </w:r>
    </w:p>
    <w:p w:rsidR="00114B1A" w:rsidRPr="0020792D" w:rsidRDefault="00114B1A" w:rsidP="00114B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20792D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целей развития </w:t>
      </w:r>
      <w:r w:rsidRPr="0020792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A05E65" w:rsidRDefault="00A05E65" w:rsidP="00114B1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6069"/>
        <w:gridCol w:w="2008"/>
        <w:gridCol w:w="14"/>
        <w:gridCol w:w="43"/>
        <w:gridCol w:w="1150"/>
        <w:gridCol w:w="977"/>
        <w:gridCol w:w="1121"/>
        <w:gridCol w:w="977"/>
        <w:gridCol w:w="881"/>
        <w:gridCol w:w="694"/>
        <w:gridCol w:w="23"/>
        <w:gridCol w:w="12"/>
      </w:tblGrid>
      <w:tr w:rsidR="00114B1A" w:rsidRPr="002D77C0" w:rsidTr="00FA526E">
        <w:trPr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715" w:type="pct"/>
            <w:gridSpan w:val="3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019" w:type="pct"/>
            <w:gridSpan w:val="8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финансового обеспечения, тыс. рублей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vMerge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8" w:type="pct"/>
            <w:shd w:val="clear" w:color="auto" w:fill="auto"/>
            <w:hideMark/>
          </w:tcPr>
          <w:p w:rsidR="00E712E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48" w:type="pct"/>
            <w:gridSpan w:val="2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0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pct"/>
            <w:gridSpan w:val="3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8" w:type="pct"/>
            <w:gridSpan w:val="2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4748" w:type="pct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Портфели проектов Ханты-Мансийского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Югры (участие в которых принимает Ханты-Мансийский район)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4748" w:type="pct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D130D3" w:rsidRDefault="00114B1A" w:rsidP="00FA526E">
            <w:pPr>
              <w:widowControl/>
              <w:tabs>
                <w:tab w:val="left" w:pos="7237"/>
              </w:tabs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Портфель проектов «Образование»</w:t>
            </w:r>
          </w:p>
        </w:tc>
        <w:tc>
          <w:tcPr>
            <w:tcW w:w="248" w:type="pct"/>
            <w:gridSpan w:val="2"/>
            <w:tcBorders>
              <w:bottom w:val="single" w:sz="4" w:space="0" w:color="auto"/>
            </w:tcBorders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 w:val="restart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pct"/>
            <w:vMerge w:val="restart"/>
            <w:hideMark/>
          </w:tcPr>
          <w:p w:rsidR="00A3005E" w:rsidRPr="005C33B4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4.4.5., проект «Успех каждого ребенка»,</w:t>
            </w:r>
          </w:p>
          <w:p w:rsidR="00A3005E" w:rsidRPr="005C33B4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3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6)</w:t>
            </w:r>
          </w:p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01.01.2020-31.12.2020</w:t>
            </w:r>
          </w:p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39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деятельности МАУ ДО ХМР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A3005E" w:rsidRDefault="00A3005E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D130D3">
              <w:rPr>
                <w:rFonts w:ascii="Times New Roman" w:hAnsi="Times New Roman" w:cs="Times New Roman"/>
                <w:sz w:val="20"/>
              </w:rPr>
              <w:t>Современная школа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</w:t>
            </w:r>
            <w:r w:rsidR="007E7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Pr="00D130D3">
              <w:rPr>
                <w:rFonts w:ascii="Times New Roman" w:hAnsi="Times New Roman" w:cs="Times New Roman"/>
                <w:sz w:val="20"/>
                <w:szCs w:val="20"/>
              </w:rPr>
              <w:t>Цифровая образовательная среда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10,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11, 12</w:t>
            </w:r>
            <w:r w:rsidR="007E7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13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  <w:hideMark/>
          </w:tcPr>
          <w:p w:rsidR="00114B1A" w:rsidRPr="00F971E4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«</w:t>
            </w:r>
            <w:r w:rsidR="006755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граждан</w:t>
            </w: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114B1A" w:rsidRPr="00F971E4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1</w:t>
            </w:r>
            <w:r w:rsidR="006755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0F55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1"/>
          <w:wAfter w:w="4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2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  <w:gridSpan w:val="2"/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портфелю проектов 1</w:t>
            </w: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3005E" w:rsidRPr="002D77C0" w:rsidTr="00FA526E">
        <w:trPr>
          <w:trHeight w:val="934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от приносящей доход деятельности МАУ ДО ХМР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A3005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A3005E" w:rsidRPr="002D77C0" w:rsidRDefault="00A3005E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85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Портфель проектов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  <w:r w:rsidRPr="00D130D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 w:val="restart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pct"/>
            <w:vMerge w:val="restart"/>
          </w:tcPr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71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</w:t>
            </w: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 «Содействие занятости женщин - создание условий дошкольного образования для детей в возрасте до трех лет»,</w:t>
            </w:r>
          </w:p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(показатель 14)</w:t>
            </w:r>
          </w:p>
          <w:p w:rsidR="00114B1A" w:rsidRPr="0083593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359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01.01.2019-31.12.2023</w:t>
            </w:r>
          </w:p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едеральныйбюджет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114B1A" w:rsidRPr="00D130D3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 w:val="restart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портфелю проектов 1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Default="00114B1A" w:rsidP="00FA526E">
            <w:pPr>
              <w:jc w:val="center"/>
            </w:pPr>
            <w:r w:rsidRPr="00291CE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trHeight w:val="20"/>
        </w:trPr>
        <w:tc>
          <w:tcPr>
            <w:tcW w:w="166" w:type="pct"/>
            <w:tcBorders>
              <w:bottom w:val="single" w:sz="4" w:space="0" w:color="auto"/>
            </w:tcBorders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3"/>
            <w:tcBorders>
              <w:bottom w:val="single" w:sz="4" w:space="0" w:color="auto"/>
            </w:tcBorders>
            <w:vAlign w:val="center"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4B1A" w:rsidRPr="002D77C0" w:rsidTr="00FA526E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Ханты-Мансийского района (указываются проекты, не включенные в состав портфелей проектов Ханты-Мансийского автономного округа – Югры) (участие в которых принимает Ханты-Мансийский район)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4.1. </w:t>
            </w: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«Повышение качества образования в МКОУ ХМР «СОШ им. Героя Советского Союза П.А. Бабичева п. Выкатной», МКОУ ХМР СОШ д. Шапша, МКОУ ХМР «СОШ им. А.С. Макшанцева п. Кедровый»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01.01.2019-01.07.2019</w:t>
            </w: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 w:val="restar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00" w:type="pct"/>
            <w:vMerge w:val="restart"/>
            <w:shd w:val="clear" w:color="auto" w:fill="auto"/>
            <w:hideMark/>
          </w:tcPr>
          <w:p w:rsidR="00114B1A" w:rsidRPr="00083B1C" w:rsidRDefault="00114B1A" w:rsidP="00FA526E">
            <w:pPr>
              <w:pStyle w:val="afb"/>
              <w:ind w:left="87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 1.1. «С</w:t>
            </w:r>
            <w:r w:rsidRPr="00083B1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оздание Ресурсного центра – детский технопарк «Мини-Кванториум» Ханты-Мансийского района на базе МБУ ДО ХМР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01.01.2019- 01.07.2019</w:t>
            </w: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8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2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14B1A" w:rsidRPr="002D77C0" w:rsidTr="00FA526E">
        <w:trPr>
          <w:gridAfter w:val="2"/>
          <w:wAfter w:w="12" w:type="pct"/>
          <w:trHeight w:val="70"/>
        </w:trPr>
        <w:tc>
          <w:tcPr>
            <w:tcW w:w="166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0" w:type="pct"/>
            <w:vMerge/>
            <w:vAlign w:val="center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3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398" w:type="pct"/>
            <w:shd w:val="clear" w:color="auto" w:fill="auto"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114B1A" w:rsidRPr="002D77C0" w:rsidRDefault="00114B1A" w:rsidP="00FA526E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77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" w:type="pct"/>
          </w:tcPr>
          <w:p w:rsidR="00114B1A" w:rsidRDefault="00114B1A" w:rsidP="00FA526E">
            <w:r w:rsidRPr="00B269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114B1A" w:rsidRDefault="00114B1A" w:rsidP="006D64A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4398" w:rsidRPr="0020792D" w:rsidRDefault="004E4398" w:rsidP="006D64AB">
      <w:pPr>
        <w:jc w:val="right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>Таблица 4</w:t>
      </w:r>
    </w:p>
    <w:p w:rsidR="004E4398" w:rsidRPr="0020792D" w:rsidRDefault="004E4398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t>Сводные показатели муниципальных заданий</w:t>
      </w:r>
    </w:p>
    <w:p w:rsidR="004E4398" w:rsidRPr="0020792D" w:rsidRDefault="004E4398" w:rsidP="006D64AB">
      <w:pPr>
        <w:pStyle w:val="ConsPlusNormal"/>
        <w:jc w:val="both"/>
        <w:rPr>
          <w:sz w:val="28"/>
          <w:szCs w:val="28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5164"/>
        <w:gridCol w:w="1693"/>
        <w:gridCol w:w="841"/>
        <w:gridCol w:w="841"/>
        <w:gridCol w:w="841"/>
        <w:gridCol w:w="964"/>
        <w:gridCol w:w="1217"/>
        <w:gridCol w:w="2204"/>
      </w:tblGrid>
      <w:tr w:rsidR="00D82EA3" w:rsidRPr="0020792D" w:rsidTr="003361AE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№ 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п/п</w:t>
            </w:r>
          </w:p>
        </w:tc>
        <w:tc>
          <w:tcPr>
            <w:tcW w:w="1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муниципальных услуг (работ)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1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Значения показателя </w:t>
            </w:r>
            <w:r w:rsidRPr="0020792D">
              <w:rPr>
                <w:szCs w:val="24"/>
              </w:rPr>
              <w:br/>
              <w:t>по годам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D82EA3" w:rsidRPr="0020792D" w:rsidTr="003361AE"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2019 г</w:t>
            </w:r>
            <w:r>
              <w:rPr>
                <w:szCs w:val="24"/>
              </w:rPr>
              <w:t>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2020 г</w:t>
            </w:r>
            <w:r>
              <w:rPr>
                <w:szCs w:val="24"/>
              </w:rPr>
              <w:t>од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2022 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E0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</w:p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EA3" w:rsidRPr="0020792D" w:rsidRDefault="00D82EA3" w:rsidP="006D64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Default="00D82EA3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D82EA3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949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877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440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329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902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894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866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353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363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1 084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1 105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1 122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1 122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70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89</w:t>
            </w:r>
          </w:p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246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285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человеко-часов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208 260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208 260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E81C8D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 w:rsidR="00E81C8D">
              <w:rPr>
                <w:szCs w:val="24"/>
              </w:rPr>
              <w:t>38 320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82EA3" w:rsidP="00E81C8D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 w:rsidR="00E81C8D"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  <w:r>
              <w:rPr>
                <w:szCs w:val="24"/>
              </w:rPr>
              <w:t>383</w:t>
            </w:r>
            <w:r w:rsidRPr="0020792D">
              <w:rPr>
                <w:szCs w:val="24"/>
              </w:rPr>
              <w:t>20</w:t>
            </w:r>
          </w:p>
        </w:tc>
      </w:tr>
      <w:tr w:rsidR="00D82EA3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6.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Предоставление питания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rPr>
                <w:szCs w:val="24"/>
              </w:rPr>
            </w:pPr>
            <w:r w:rsidRPr="0020792D"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1 106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82EA3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1 041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D24A8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A3" w:rsidRPr="0020792D" w:rsidRDefault="00D24A89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82EA3" w:rsidRPr="0020792D" w:rsidRDefault="00E81C8D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2 273</w:t>
            </w:r>
          </w:p>
        </w:tc>
      </w:tr>
      <w:tr w:rsidR="00227F5A" w:rsidRPr="0020792D" w:rsidTr="003361AE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227F5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D24A89" w:rsidP="006D64AB">
            <w:pPr>
              <w:pStyle w:val="ConsPlusNormal"/>
              <w:rPr>
                <w:szCs w:val="24"/>
              </w:rPr>
            </w:pPr>
            <w:r w:rsidRPr="00D24A89">
              <w:rPr>
                <w:szCs w:val="24"/>
              </w:rPr>
              <w:t>Организация отдыха детей и молодежи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человек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809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1 456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7F5A" w:rsidRPr="0020792D" w:rsidRDefault="00861BEA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1 295</w:t>
            </w:r>
          </w:p>
        </w:tc>
      </w:tr>
    </w:tbl>
    <w:p w:rsidR="00E712E0" w:rsidRDefault="00E712E0" w:rsidP="006D64AB">
      <w:pPr>
        <w:pStyle w:val="ConsPlusNormal"/>
        <w:jc w:val="right"/>
        <w:outlineLvl w:val="2"/>
        <w:rPr>
          <w:sz w:val="28"/>
          <w:szCs w:val="28"/>
        </w:rPr>
      </w:pPr>
    </w:p>
    <w:p w:rsidR="00085BD1" w:rsidRDefault="00085BD1" w:rsidP="006D64AB">
      <w:pPr>
        <w:pStyle w:val="ConsPlusNormal"/>
        <w:jc w:val="right"/>
        <w:outlineLvl w:val="2"/>
        <w:rPr>
          <w:sz w:val="28"/>
          <w:szCs w:val="28"/>
        </w:rPr>
      </w:pPr>
    </w:p>
    <w:p w:rsidR="00085BD1" w:rsidRDefault="00085BD1" w:rsidP="006D64AB">
      <w:pPr>
        <w:pStyle w:val="ConsPlusNormal"/>
        <w:jc w:val="right"/>
        <w:outlineLvl w:val="2"/>
        <w:rPr>
          <w:sz w:val="28"/>
          <w:szCs w:val="28"/>
        </w:rPr>
      </w:pPr>
    </w:p>
    <w:p w:rsidR="002A2551" w:rsidRPr="0020792D" w:rsidRDefault="002A2551" w:rsidP="006D64AB">
      <w:pPr>
        <w:pStyle w:val="ConsPlusNormal"/>
        <w:jc w:val="right"/>
        <w:outlineLvl w:val="2"/>
        <w:rPr>
          <w:sz w:val="28"/>
          <w:szCs w:val="28"/>
        </w:rPr>
      </w:pPr>
      <w:r w:rsidRPr="0020792D">
        <w:rPr>
          <w:sz w:val="28"/>
          <w:szCs w:val="28"/>
        </w:rPr>
        <w:t xml:space="preserve">Таблица </w:t>
      </w:r>
      <w:r w:rsidR="00827994">
        <w:rPr>
          <w:sz w:val="28"/>
          <w:szCs w:val="28"/>
        </w:rPr>
        <w:t>5</w:t>
      </w:r>
    </w:p>
    <w:p w:rsidR="002A2551" w:rsidRPr="0020792D" w:rsidRDefault="002A2551" w:rsidP="006D64AB">
      <w:pPr>
        <w:pStyle w:val="ConsPlusNormal"/>
        <w:jc w:val="center"/>
        <w:rPr>
          <w:sz w:val="28"/>
          <w:szCs w:val="28"/>
        </w:rPr>
      </w:pPr>
      <w:r w:rsidRPr="0020792D">
        <w:rPr>
          <w:sz w:val="28"/>
          <w:szCs w:val="28"/>
        </w:rPr>
        <w:t>Перечень объектов капитального строительства</w:t>
      </w:r>
    </w:p>
    <w:p w:rsidR="002A2551" w:rsidRPr="0020792D" w:rsidRDefault="002A2551" w:rsidP="006D64AB">
      <w:pPr>
        <w:pStyle w:val="ConsPlusNormal"/>
        <w:jc w:val="both"/>
        <w:rPr>
          <w:sz w:val="28"/>
          <w:szCs w:val="28"/>
        </w:rPr>
      </w:pPr>
    </w:p>
    <w:tbl>
      <w:tblPr>
        <w:tblW w:w="142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556"/>
        <w:gridCol w:w="1559"/>
        <w:gridCol w:w="2126"/>
        <w:gridCol w:w="4395"/>
      </w:tblGrid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 xml:space="preserve">№ </w:t>
            </w:r>
          </w:p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п/п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Наименование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Срок строительства, проектирования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D279F1" w:rsidP="00D279F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Механизм реализации</w:t>
            </w:r>
          </w:p>
        </w:tc>
      </w:tr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5</w:t>
            </w:r>
          </w:p>
        </w:tc>
      </w:tr>
      <w:tr w:rsidR="002A2551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3361AE">
            <w:pPr>
              <w:pStyle w:val="ConsPlusNormal"/>
              <w:ind w:left="28"/>
              <w:rPr>
                <w:szCs w:val="24"/>
              </w:rPr>
            </w:pPr>
            <w:r w:rsidRPr="0020792D">
              <w:t>Реконструкция школы с пристроем для размещения групп детского сада п. Луговской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2A2551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</w:t>
            </w:r>
            <w:r w:rsidR="00E42A4B">
              <w:rPr>
                <w:szCs w:val="24"/>
              </w:rPr>
              <w:t>7</w:t>
            </w:r>
            <w:r w:rsidRPr="0020792D">
              <w:rPr>
                <w:szCs w:val="24"/>
              </w:rPr>
              <w:t xml:space="preserve"> – 2019 г</w:t>
            </w:r>
            <w:r w:rsidR="00FE70CD">
              <w:rPr>
                <w:szCs w:val="24"/>
              </w:rPr>
              <w:t>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551" w:rsidRPr="0020792D" w:rsidRDefault="00FF526E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>прямые инвестиции</w:t>
            </w:r>
          </w:p>
        </w:tc>
      </w:tr>
      <w:tr w:rsidR="003E3F7F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BD2058" w:rsidP="00DA75B8">
            <w:pPr>
              <w:pStyle w:val="ConsPlusNormal"/>
              <w:ind w:left="28"/>
            </w:pPr>
            <w:r w:rsidRPr="0020792D">
              <w:rPr>
                <w:szCs w:val="24"/>
              </w:rPr>
              <w:t>Разработка проектно-сметной документации на строительство</w:t>
            </w:r>
            <w:r w:rsidR="003E3F7F" w:rsidRPr="0020792D">
              <w:t>плоскостных сооружений М</w:t>
            </w:r>
            <w:r w:rsidR="00FE70CD">
              <w:t>КОУ ХМР «СОШ п. Сибирский»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100/2530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3E3F7F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</w:t>
            </w:r>
            <w:r w:rsidR="00E42A4B">
              <w:rPr>
                <w:szCs w:val="24"/>
              </w:rPr>
              <w:t xml:space="preserve">20 </w:t>
            </w:r>
            <w:r w:rsidRPr="0020792D">
              <w:rPr>
                <w:szCs w:val="24"/>
              </w:rPr>
              <w:t>– 20</w:t>
            </w:r>
            <w:r w:rsidR="00E42A4B">
              <w:rPr>
                <w:szCs w:val="24"/>
              </w:rPr>
              <w:t>22</w:t>
            </w:r>
            <w:r w:rsidR="00FE70CD">
              <w:rPr>
                <w:szCs w:val="24"/>
              </w:rPr>
              <w:t xml:space="preserve"> годы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3F7F" w:rsidRPr="0020792D" w:rsidRDefault="00E507D8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3361AE">
            <w:pPr>
              <w:pStyle w:val="ConsPlusNormal"/>
              <w:ind w:left="28"/>
              <w:rPr>
                <w:szCs w:val="24"/>
              </w:rPr>
            </w:pPr>
            <w:r w:rsidRPr="0020792D">
              <w:rPr>
                <w:color w:val="000000"/>
                <w:szCs w:val="24"/>
                <w:lang w:eastAsia="ru-RU"/>
              </w:rPr>
              <w:t>Реконструкция школы с пристроем для размещения групп детского сада на 25 воспитанников в п. Красноленинский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100/25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 w:rsidRPr="0020792D">
              <w:rPr>
                <w:szCs w:val="24"/>
              </w:rPr>
              <w:t>2018 – 202</w:t>
            </w:r>
            <w:r>
              <w:rPr>
                <w:szCs w:val="24"/>
              </w:rPr>
              <w:t>2 годы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835930" w:rsidP="00835930">
            <w:pPr>
              <w:pStyle w:val="ConsPlusNormal"/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DA75B8">
            <w:pPr>
              <w:pStyle w:val="ConsPlusNormal"/>
              <w:ind w:left="28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</w:rPr>
              <w:t>Ш</w:t>
            </w:r>
            <w:r w:rsidRPr="004E40E2">
              <w:rPr>
                <w:color w:val="000000"/>
                <w:szCs w:val="24"/>
              </w:rPr>
              <w:t>кола с группами для детей дошкольного возраста д. Ярки (приобретение оборудования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120/60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20792D" w:rsidRDefault="00E507D8" w:rsidP="008359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2020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E507D8" w:rsidP="00835930">
            <w:pPr>
              <w:pStyle w:val="ConsPlusNormal"/>
              <w:ind w:left="142"/>
              <w:rPr>
                <w:szCs w:val="24"/>
              </w:rPr>
            </w:pPr>
            <w:r w:rsidRPr="00492F49">
              <w:rPr>
                <w:szCs w:val="24"/>
              </w:rPr>
              <w:t xml:space="preserve">прямые инвестиции </w:t>
            </w:r>
          </w:p>
        </w:tc>
      </w:tr>
      <w:tr w:rsidR="00E507D8" w:rsidRPr="0020792D" w:rsidTr="002028D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4E40E2" w:rsidRDefault="00E507D8" w:rsidP="00DA75B8">
            <w:pPr>
              <w:pStyle w:val="ConsPlusNormal"/>
              <w:ind w:left="28"/>
              <w:rPr>
                <w:color w:val="000000"/>
                <w:szCs w:val="24"/>
              </w:rPr>
            </w:pPr>
            <w:r w:rsidRPr="004E40E2">
              <w:rPr>
                <w:color w:val="000000"/>
                <w:szCs w:val="24"/>
                <w:lang w:eastAsia="ru-RU"/>
              </w:rPr>
              <w:t>Проектно-изыскательские работы на проведение работ по модернизации противопожарного водопровода объекта: «МКОУ ХМР СОШ с. Кышик»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Default="00E507D8" w:rsidP="006D64A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Default="00E507D8" w:rsidP="0083593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07D8" w:rsidRPr="00E507D8" w:rsidRDefault="00E507D8" w:rsidP="00835930">
            <w:pPr>
              <w:pStyle w:val="ConsPlusNormal"/>
              <w:ind w:left="142"/>
              <w:rPr>
                <w:szCs w:val="24"/>
              </w:rPr>
            </w:pPr>
            <w:r w:rsidRPr="00492F49">
              <w:rPr>
                <w:szCs w:val="24"/>
              </w:rPr>
              <w:t xml:space="preserve">прямые инвестиции </w:t>
            </w:r>
          </w:p>
        </w:tc>
      </w:tr>
    </w:tbl>
    <w:p w:rsidR="00FE70CD" w:rsidRDefault="00FE70CD" w:rsidP="006D64AB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C91" w:rsidRPr="0020792D" w:rsidRDefault="00356C91" w:rsidP="006D64AB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</w:t>
      </w:r>
      <w:r w:rsidR="00827994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356C91" w:rsidRPr="0020792D" w:rsidRDefault="00356C91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>Перечень объектов социально-культурного</w:t>
      </w:r>
    </w:p>
    <w:p w:rsidR="00356C91" w:rsidRPr="0020792D" w:rsidRDefault="00356C91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792D">
        <w:rPr>
          <w:rFonts w:ascii="Times New Roman" w:hAnsi="Times New Roman" w:cs="Times New Roman"/>
          <w:sz w:val="28"/>
          <w:szCs w:val="28"/>
          <w:lang w:eastAsia="ru-RU"/>
        </w:rPr>
        <w:t>и коммунально-бытового назначения, масштабные</w:t>
      </w:r>
    </w:p>
    <w:p w:rsidR="00356C91" w:rsidRPr="0020792D" w:rsidRDefault="00FE70CD" w:rsidP="00075B08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проекты (далее –</w:t>
      </w:r>
      <w:r w:rsidR="00356C91" w:rsidRPr="0020792D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инвестиционные проекты)</w:t>
      </w:r>
    </w:p>
    <w:p w:rsidR="00356C91" w:rsidRPr="0020792D" w:rsidRDefault="00356C91" w:rsidP="006D64AB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14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735"/>
        <w:gridCol w:w="3260"/>
        <w:gridCol w:w="5675"/>
      </w:tblGrid>
      <w:tr w:rsidR="00356C91" w:rsidRPr="0020792D" w:rsidTr="000175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FE70CD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</w:t>
            </w:r>
            <w:r w:rsidR="00356C91" w:rsidRPr="0020792D">
              <w:rPr>
                <w:rFonts w:ascii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FE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Наименование инвестиционного проекта</w:t>
            </w:r>
          </w:p>
          <w:p w:rsidR="00356C91" w:rsidRPr="00875AFE" w:rsidRDefault="00356C91" w:rsidP="006D64AB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56C91" w:rsidRPr="0020792D" w:rsidTr="0001751D">
        <w:trPr>
          <w:trHeight w:val="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tabs>
                <w:tab w:val="left" w:pos="1397"/>
                <w:tab w:val="center" w:pos="1568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91" w:rsidRPr="0020792D" w:rsidRDefault="00356C91" w:rsidP="006D64AB">
            <w:pPr>
              <w:widowControl/>
              <w:tabs>
                <w:tab w:val="center" w:pos="3127"/>
                <w:tab w:val="left" w:pos="3611"/>
              </w:tabs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792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</w:tbl>
    <w:p w:rsidR="00827994" w:rsidRDefault="00827994" w:rsidP="006D64AB">
      <w:pPr>
        <w:pStyle w:val="afb"/>
        <w:widowControl w:val="0"/>
        <w:autoSpaceDE w:val="0"/>
        <w:autoSpaceDN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85BD1" w:rsidRDefault="00085BD1" w:rsidP="006D64AB">
      <w:pPr>
        <w:pStyle w:val="afb"/>
        <w:widowControl w:val="0"/>
        <w:autoSpaceDE w:val="0"/>
        <w:autoSpaceDN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975F4C" w:rsidRPr="0020792D" w:rsidRDefault="00975F4C" w:rsidP="006D64AB">
      <w:pPr>
        <w:pStyle w:val="afb"/>
        <w:widowControl w:val="0"/>
        <w:autoSpaceDE w:val="0"/>
        <w:autoSpaceDN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20792D">
        <w:rPr>
          <w:rFonts w:ascii="Times New Roman" w:hAnsi="Times New Roman"/>
          <w:sz w:val="28"/>
          <w:szCs w:val="28"/>
        </w:rPr>
        <w:t xml:space="preserve">Таблица </w:t>
      </w:r>
      <w:r w:rsidR="00AD736E">
        <w:rPr>
          <w:rFonts w:ascii="Times New Roman" w:hAnsi="Times New Roman"/>
          <w:sz w:val="28"/>
          <w:szCs w:val="28"/>
        </w:rPr>
        <w:t>7</w:t>
      </w:r>
    </w:p>
    <w:p w:rsidR="00975F4C" w:rsidRPr="0020792D" w:rsidRDefault="00975F4C" w:rsidP="006D64AB">
      <w:pPr>
        <w:autoSpaceDN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</w:t>
      </w:r>
      <w:r w:rsidR="00875AFE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20792D">
        <w:rPr>
          <w:rFonts w:ascii="Times New Roman" w:hAnsi="Times New Roman" w:cs="Times New Roman"/>
          <w:sz w:val="28"/>
          <w:szCs w:val="28"/>
        </w:rPr>
        <w:t>2019 – 2024 годы</w:t>
      </w:r>
      <w:r w:rsidR="005B187E" w:rsidRPr="0020792D">
        <w:rPr>
          <w:rFonts w:ascii="Times New Roman" w:hAnsi="Times New Roman" w:cs="Times New Roman"/>
          <w:sz w:val="28"/>
          <w:szCs w:val="28"/>
        </w:rPr>
        <w:t>*</w:t>
      </w:r>
    </w:p>
    <w:p w:rsidR="00E93B1F" w:rsidRPr="00DA75B8" w:rsidRDefault="00E93B1F" w:rsidP="006D64AB">
      <w:pPr>
        <w:autoSpaceDN w:val="0"/>
        <w:ind w:firstLine="709"/>
        <w:outlineLvl w:val="2"/>
        <w:rPr>
          <w:rFonts w:ascii="Times New Roman" w:hAnsi="Times New Roman" w:cs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375"/>
        <w:gridCol w:w="2375"/>
        <w:gridCol w:w="2935"/>
        <w:gridCol w:w="2375"/>
        <w:gridCol w:w="3495"/>
      </w:tblGrid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Номер, наименование мероприятия</w:t>
            </w:r>
          </w:p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(таблица 2)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Наименование портфеля проектов, основанного на национальных и федеральны</w:t>
            </w:r>
            <w:r w:rsidR="00DA75B8">
              <w:rPr>
                <w:rFonts w:ascii="Times New Roman" w:hAnsi="Times New Roman" w:cs="Times New Roman"/>
                <w:szCs w:val="28"/>
              </w:rPr>
              <w:t>х проектах Российской Федерации</w:t>
            </w:r>
            <w:r w:rsidRPr="0020792D">
              <w:rPr>
                <w:rFonts w:ascii="Times New Roman" w:hAnsi="Times New Roman" w:cs="Times New Roman"/>
                <w:szCs w:val="28"/>
              </w:rPr>
              <w:t>*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Ответственный исполнитель / соисполнители</w:t>
            </w: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Контрольное событие (промежуточный результат)</w:t>
            </w:r>
          </w:p>
        </w:tc>
      </w:tr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0792D">
              <w:rPr>
                <w:rFonts w:ascii="Times New Roman" w:hAnsi="Times New Roman" w:cs="Times New Roman"/>
              </w:rPr>
              <w:t>6</w:t>
            </w:r>
          </w:p>
        </w:tc>
      </w:tr>
      <w:tr w:rsidR="00975F4C" w:rsidRPr="0020792D" w:rsidTr="00DA75B8">
        <w:tc>
          <w:tcPr>
            <w:tcW w:w="5000" w:type="pct"/>
            <w:gridSpan w:val="6"/>
            <w:shd w:val="clear" w:color="auto" w:fill="auto"/>
          </w:tcPr>
          <w:p w:rsidR="00975F4C" w:rsidRPr="0020792D" w:rsidRDefault="0015526B" w:rsidP="006D64AB">
            <w:pPr>
              <w:tabs>
                <w:tab w:val="left" w:pos="7920"/>
              </w:tabs>
              <w:autoSpaceDN w:val="0"/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</w:tr>
      <w:tr w:rsidR="00975F4C" w:rsidRPr="0020792D" w:rsidTr="00DA75B8">
        <w:tc>
          <w:tcPr>
            <w:tcW w:w="234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1.1.</w:t>
            </w: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4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975F4C" w:rsidRPr="0020792D" w:rsidRDefault="00975F4C" w:rsidP="00FA526E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35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8" w:type="pct"/>
            <w:shd w:val="clear" w:color="auto" w:fill="auto"/>
          </w:tcPr>
          <w:p w:rsidR="00975F4C" w:rsidRPr="0020792D" w:rsidRDefault="00975F4C" w:rsidP="006D64AB">
            <w:pPr>
              <w:autoSpaceDN w:val="0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E8" w:rsidRPr="0020792D" w:rsidTr="00DA75B8">
        <w:tc>
          <w:tcPr>
            <w:tcW w:w="234" w:type="pct"/>
            <w:shd w:val="clear" w:color="auto" w:fill="auto"/>
          </w:tcPr>
          <w:p w:rsidR="001823E8" w:rsidRPr="0020792D" w:rsidRDefault="001823E8" w:rsidP="006D64AB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20792D">
              <w:rPr>
                <w:rFonts w:ascii="Times New Roman" w:hAnsi="Times New Roman" w:cs="Times New Roman"/>
                <w:szCs w:val="28"/>
              </w:rPr>
              <w:t>1.2.</w:t>
            </w: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1032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835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  <w:tc>
          <w:tcPr>
            <w:tcW w:w="1228" w:type="pct"/>
            <w:shd w:val="clear" w:color="auto" w:fill="auto"/>
          </w:tcPr>
          <w:p w:rsidR="001823E8" w:rsidRPr="0020792D" w:rsidRDefault="001823E8" w:rsidP="006D64AB">
            <w:pPr>
              <w:pStyle w:val="ConsPlusNormal"/>
            </w:pPr>
          </w:p>
        </w:tc>
      </w:tr>
    </w:tbl>
    <w:p w:rsidR="0015526B" w:rsidRDefault="005B187E" w:rsidP="006D64AB">
      <w:pPr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 w:rsidRPr="00DA75B8">
        <w:rPr>
          <w:rFonts w:ascii="Times New Roman" w:hAnsi="Times New Roman" w:cs="Times New Roman"/>
          <w:sz w:val="22"/>
          <w:szCs w:val="22"/>
        </w:rPr>
        <w:t>*</w:t>
      </w:r>
      <w:r w:rsidR="0015526B" w:rsidRPr="00DA75B8">
        <w:rPr>
          <w:rFonts w:ascii="Times New Roman" w:hAnsi="Times New Roman" w:cs="Times New Roman"/>
          <w:sz w:val="22"/>
          <w:szCs w:val="22"/>
        </w:rPr>
        <w:t>Показатели оценки эффективности деятельности исполнительных органов государственной власти Ханты-Мансийского автономного округа – Югры отсутствуют.</w:t>
      </w:r>
      <w:r w:rsidR="00731570" w:rsidRPr="00DA75B8">
        <w:rPr>
          <w:rFonts w:ascii="Times New Roman" w:hAnsi="Times New Roman" w:cs="Times New Roman"/>
          <w:sz w:val="28"/>
          <w:szCs w:val="22"/>
        </w:rPr>
        <w:t>».</w:t>
      </w:r>
    </w:p>
    <w:p w:rsidR="002A2551" w:rsidRDefault="00DA75B8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2551" w:rsidRPr="0020792D">
        <w:rPr>
          <w:rFonts w:ascii="Times New Roman" w:hAnsi="Times New Roman" w:cs="Times New Roman"/>
          <w:sz w:val="28"/>
          <w:szCs w:val="28"/>
        </w:rPr>
        <w:t xml:space="preserve">. </w:t>
      </w:r>
      <w:r w:rsidR="00830779" w:rsidRPr="003E3AA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DA75B8" w:rsidRPr="0020792D" w:rsidRDefault="00DA75B8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792D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опубликования (обнародования).</w:t>
      </w:r>
    </w:p>
    <w:p w:rsidR="002A2551" w:rsidRPr="0020792D" w:rsidRDefault="002A2551" w:rsidP="006D64A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92D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возложить на заместителя главы </w:t>
      </w:r>
      <w:r w:rsidR="00875AFE">
        <w:rPr>
          <w:rFonts w:ascii="Times New Roman" w:hAnsi="Times New Roman" w:cs="Times New Roman"/>
          <w:sz w:val="28"/>
          <w:szCs w:val="28"/>
        </w:rPr>
        <w:t>района по социальным вопросам, председател</w:t>
      </w:r>
      <w:r w:rsidR="0001751D">
        <w:rPr>
          <w:rFonts w:ascii="Times New Roman" w:hAnsi="Times New Roman" w:cs="Times New Roman"/>
          <w:sz w:val="28"/>
          <w:szCs w:val="28"/>
        </w:rPr>
        <w:t>я</w:t>
      </w:r>
      <w:r w:rsidR="00875AFE">
        <w:rPr>
          <w:rFonts w:ascii="Times New Roman" w:hAnsi="Times New Roman" w:cs="Times New Roman"/>
          <w:sz w:val="28"/>
          <w:szCs w:val="28"/>
        </w:rPr>
        <w:t xml:space="preserve"> комитета по образованию.</w:t>
      </w:r>
    </w:p>
    <w:p w:rsidR="006117D0" w:rsidRDefault="006117D0" w:rsidP="006D64AB">
      <w:pPr>
        <w:rPr>
          <w:rFonts w:ascii="Times New Roman" w:hAnsi="Times New Roman" w:cs="Times New Roman"/>
          <w:sz w:val="28"/>
        </w:rPr>
      </w:pPr>
    </w:p>
    <w:p w:rsidR="00E507D8" w:rsidRDefault="00E507D8" w:rsidP="006D64AB">
      <w:pPr>
        <w:rPr>
          <w:rFonts w:ascii="Times New Roman" w:hAnsi="Times New Roman" w:cs="Times New Roman"/>
          <w:sz w:val="28"/>
        </w:rPr>
      </w:pPr>
    </w:p>
    <w:p w:rsidR="00E712E0" w:rsidRDefault="00E712E0" w:rsidP="00E712E0">
      <w:pPr>
        <w:pStyle w:val="af0"/>
        <w:jc w:val="both"/>
        <w:rPr>
          <w:rFonts w:ascii="Times New Roman" w:hAnsi="Times New Roman" w:cs="Times New Roman"/>
          <w:sz w:val="28"/>
        </w:rPr>
      </w:pPr>
      <w:r w:rsidRPr="00B93AD4">
        <w:rPr>
          <w:rFonts w:ascii="Times New Roman" w:eastAsia="Calibri" w:hAnsi="Times New Roman" w:cs="Times New Roman"/>
          <w:sz w:val="28"/>
          <w:szCs w:val="28"/>
        </w:rPr>
        <w:t>Глава</w:t>
      </w:r>
      <w:r w:rsidR="00687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AD4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6871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AD4">
        <w:rPr>
          <w:rFonts w:ascii="Times New Roman" w:eastAsia="Calibri" w:hAnsi="Times New Roman" w:cs="Times New Roman"/>
          <w:sz w:val="28"/>
          <w:szCs w:val="28"/>
        </w:rPr>
        <w:t>К.Р.Минулин</w:t>
      </w:r>
      <w:bookmarkStart w:id="2" w:name="_GoBack"/>
      <w:bookmarkEnd w:id="2"/>
    </w:p>
    <w:sectPr w:rsidR="00E712E0" w:rsidSect="006D64AB">
      <w:headerReference w:type="even" r:id="rId51"/>
      <w:headerReference w:type="default" r:id="rId52"/>
      <w:headerReference w:type="first" r:id="rId5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D1" w:rsidRDefault="00085BD1">
      <w:r>
        <w:separator/>
      </w:r>
    </w:p>
  </w:endnote>
  <w:endnote w:type="continuationSeparator" w:id="0">
    <w:p w:rsidR="00085BD1" w:rsidRDefault="0008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D1" w:rsidRDefault="00085BD1">
      <w:r>
        <w:separator/>
      </w:r>
    </w:p>
  </w:footnote>
  <w:footnote w:type="continuationSeparator" w:id="0">
    <w:p w:rsidR="00085BD1" w:rsidRDefault="0008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2024076638"/>
      <w:docPartObj>
        <w:docPartGallery w:val="Page Numbers (Top of Page)"/>
        <w:docPartUnique/>
      </w:docPartObj>
    </w:sdtPr>
    <w:sdtContent>
      <w:p w:rsidR="00085BD1" w:rsidRPr="001E27FF" w:rsidRDefault="00085BD1" w:rsidP="004E4398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27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27F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27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28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1E27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D1" w:rsidRDefault="00085B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D1" w:rsidRPr="00DA75B8" w:rsidRDefault="00085BD1" w:rsidP="00DA75B8">
    <w:pPr>
      <w:pStyle w:val="af1"/>
      <w:jc w:val="center"/>
      <w:rPr>
        <w:rFonts w:ascii="Times New Roman" w:hAnsi="Times New Roman" w:cs="Times New Roman"/>
      </w:rPr>
    </w:pPr>
    <w:r w:rsidRPr="00C633B8">
      <w:rPr>
        <w:rFonts w:ascii="Times New Roman" w:hAnsi="Times New Roman" w:cs="Times New Roman"/>
        <w:noProof/>
      </w:rPr>
      <w:fldChar w:fldCharType="begin"/>
    </w:r>
    <w:r w:rsidRPr="00C633B8">
      <w:rPr>
        <w:rFonts w:ascii="Times New Roman" w:hAnsi="Times New Roman" w:cs="Times New Roman"/>
        <w:noProof/>
      </w:rPr>
      <w:instrText xml:space="preserve"> PAGE </w:instrText>
    </w:r>
    <w:r w:rsidRPr="00C633B8">
      <w:rPr>
        <w:rFonts w:ascii="Times New Roman" w:hAnsi="Times New Roman" w:cs="Times New Roman"/>
        <w:noProof/>
      </w:rPr>
      <w:fldChar w:fldCharType="separate"/>
    </w:r>
    <w:r w:rsidR="0091628E">
      <w:rPr>
        <w:rFonts w:ascii="Times New Roman" w:hAnsi="Times New Roman" w:cs="Times New Roman"/>
        <w:noProof/>
      </w:rPr>
      <w:t>24</w:t>
    </w:r>
    <w:r w:rsidRPr="00C633B8">
      <w:rPr>
        <w:rFonts w:ascii="Times New Roman" w:hAnsi="Times New Roman" w:cs="Times New Roman"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D1" w:rsidRDefault="00085B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base_24478_120442_176" style="width:3in;height:3in;visibility:visible;mso-wrap-style:square" o:bullet="t">
        <v:imagedata r:id="rId1" o:title="base_24478_120442_17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02B747E1"/>
    <w:multiLevelType w:val="hybridMultilevel"/>
    <w:tmpl w:val="F01ABBAE"/>
    <w:lvl w:ilvl="0" w:tplc="8EB895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385DAB"/>
    <w:multiLevelType w:val="hybridMultilevel"/>
    <w:tmpl w:val="56020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31464"/>
    <w:multiLevelType w:val="hybridMultilevel"/>
    <w:tmpl w:val="FD64B3D0"/>
    <w:lvl w:ilvl="0" w:tplc="108AC758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64F6"/>
    <w:multiLevelType w:val="hybridMultilevel"/>
    <w:tmpl w:val="FB823E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622D5"/>
    <w:multiLevelType w:val="hybridMultilevel"/>
    <w:tmpl w:val="C1E29DAA"/>
    <w:lvl w:ilvl="0" w:tplc="007863A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6876FE"/>
    <w:multiLevelType w:val="multilevel"/>
    <w:tmpl w:val="50EA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0D370B"/>
    <w:multiLevelType w:val="hybridMultilevel"/>
    <w:tmpl w:val="F648B4C2"/>
    <w:lvl w:ilvl="0" w:tplc="D40A26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AEA5D81"/>
    <w:multiLevelType w:val="hybridMultilevel"/>
    <w:tmpl w:val="D370F4C8"/>
    <w:lvl w:ilvl="0" w:tplc="32AE9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121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C21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89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EE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A3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A02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6D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4C6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D031CA"/>
    <w:multiLevelType w:val="hybridMultilevel"/>
    <w:tmpl w:val="E7A06AC8"/>
    <w:lvl w:ilvl="0" w:tplc="79120EE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E0344D8"/>
    <w:multiLevelType w:val="hybridMultilevel"/>
    <w:tmpl w:val="804EC90C"/>
    <w:lvl w:ilvl="0" w:tplc="C9E2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43F3E36"/>
    <w:multiLevelType w:val="hybridMultilevel"/>
    <w:tmpl w:val="43CAF5A4"/>
    <w:lvl w:ilvl="0" w:tplc="B4E4386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8422096"/>
    <w:multiLevelType w:val="hybridMultilevel"/>
    <w:tmpl w:val="CFDCB50E"/>
    <w:lvl w:ilvl="0" w:tplc="DB62B88E">
      <w:start w:val="3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0A209B"/>
    <w:multiLevelType w:val="hybridMultilevel"/>
    <w:tmpl w:val="D1A440EA"/>
    <w:lvl w:ilvl="0" w:tplc="2D2686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54E70"/>
    <w:multiLevelType w:val="hybridMultilevel"/>
    <w:tmpl w:val="30B4D712"/>
    <w:lvl w:ilvl="0" w:tplc="66FC33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74A92"/>
    <w:multiLevelType w:val="hybridMultilevel"/>
    <w:tmpl w:val="7024834C"/>
    <w:lvl w:ilvl="0" w:tplc="2C1EEE5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152045"/>
    <w:multiLevelType w:val="hybridMultilevel"/>
    <w:tmpl w:val="BB5AEBE2"/>
    <w:lvl w:ilvl="0" w:tplc="7410F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25"/>
  </w:num>
  <w:num w:numId="10">
    <w:abstractNumId w:val="10"/>
  </w:num>
  <w:num w:numId="11">
    <w:abstractNumId w:val="41"/>
  </w:num>
  <w:num w:numId="12">
    <w:abstractNumId w:val="19"/>
  </w:num>
  <w:num w:numId="13">
    <w:abstractNumId w:val="18"/>
  </w:num>
  <w:num w:numId="14">
    <w:abstractNumId w:val="29"/>
  </w:num>
  <w:num w:numId="15">
    <w:abstractNumId w:val="40"/>
  </w:num>
  <w:num w:numId="16">
    <w:abstractNumId w:val="21"/>
  </w:num>
  <w:num w:numId="17">
    <w:abstractNumId w:val="33"/>
  </w:num>
  <w:num w:numId="18">
    <w:abstractNumId w:val="28"/>
  </w:num>
  <w:num w:numId="19">
    <w:abstractNumId w:val="11"/>
  </w:num>
  <w:num w:numId="20">
    <w:abstractNumId w:val="26"/>
  </w:num>
  <w:num w:numId="21">
    <w:abstractNumId w:val="9"/>
  </w:num>
  <w:num w:numId="22">
    <w:abstractNumId w:val="7"/>
  </w:num>
  <w:num w:numId="23">
    <w:abstractNumId w:val="35"/>
  </w:num>
  <w:num w:numId="24">
    <w:abstractNumId w:val="37"/>
  </w:num>
  <w:num w:numId="25">
    <w:abstractNumId w:val="16"/>
  </w:num>
  <w:num w:numId="26">
    <w:abstractNumId w:val="22"/>
  </w:num>
  <w:num w:numId="27">
    <w:abstractNumId w:val="6"/>
  </w:num>
  <w:num w:numId="28">
    <w:abstractNumId w:val="5"/>
  </w:num>
  <w:num w:numId="29">
    <w:abstractNumId w:val="24"/>
  </w:num>
  <w:num w:numId="30">
    <w:abstractNumId w:val="42"/>
  </w:num>
  <w:num w:numId="31">
    <w:abstractNumId w:val="31"/>
  </w:num>
  <w:num w:numId="32">
    <w:abstractNumId w:val="27"/>
  </w:num>
  <w:num w:numId="33">
    <w:abstractNumId w:val="38"/>
  </w:num>
  <w:num w:numId="34">
    <w:abstractNumId w:val="39"/>
  </w:num>
  <w:num w:numId="35">
    <w:abstractNumId w:val="17"/>
  </w:num>
  <w:num w:numId="36">
    <w:abstractNumId w:val="15"/>
  </w:num>
  <w:num w:numId="37">
    <w:abstractNumId w:val="20"/>
  </w:num>
  <w:num w:numId="38">
    <w:abstractNumId w:val="30"/>
  </w:num>
  <w:num w:numId="39">
    <w:abstractNumId w:val="8"/>
  </w:num>
  <w:num w:numId="40">
    <w:abstractNumId w:val="32"/>
  </w:num>
  <w:num w:numId="41">
    <w:abstractNumId w:val="23"/>
  </w:num>
  <w:num w:numId="42">
    <w:abstractNumId w:val="34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78F"/>
    <w:rsid w:val="00000E69"/>
    <w:rsid w:val="00003BD0"/>
    <w:rsid w:val="00007329"/>
    <w:rsid w:val="00012676"/>
    <w:rsid w:val="00013BFC"/>
    <w:rsid w:val="00015A26"/>
    <w:rsid w:val="0001751D"/>
    <w:rsid w:val="00020131"/>
    <w:rsid w:val="000220E6"/>
    <w:rsid w:val="000231EC"/>
    <w:rsid w:val="000255FA"/>
    <w:rsid w:val="00026122"/>
    <w:rsid w:val="0002781A"/>
    <w:rsid w:val="000308A8"/>
    <w:rsid w:val="00031391"/>
    <w:rsid w:val="000364F1"/>
    <w:rsid w:val="000376AF"/>
    <w:rsid w:val="000416CF"/>
    <w:rsid w:val="00041C04"/>
    <w:rsid w:val="00042D77"/>
    <w:rsid w:val="0004526E"/>
    <w:rsid w:val="0005014D"/>
    <w:rsid w:val="00051F29"/>
    <w:rsid w:val="00052BB6"/>
    <w:rsid w:val="00052D3D"/>
    <w:rsid w:val="00060976"/>
    <w:rsid w:val="000726A2"/>
    <w:rsid w:val="00073B2C"/>
    <w:rsid w:val="00075B08"/>
    <w:rsid w:val="0007606D"/>
    <w:rsid w:val="000812CE"/>
    <w:rsid w:val="000815D4"/>
    <w:rsid w:val="00083B1C"/>
    <w:rsid w:val="00085BD1"/>
    <w:rsid w:val="00087BD8"/>
    <w:rsid w:val="00091C5A"/>
    <w:rsid w:val="00094D48"/>
    <w:rsid w:val="000968CC"/>
    <w:rsid w:val="00096A9D"/>
    <w:rsid w:val="0009784A"/>
    <w:rsid w:val="000A17BF"/>
    <w:rsid w:val="000A1A9E"/>
    <w:rsid w:val="000A3409"/>
    <w:rsid w:val="000A4316"/>
    <w:rsid w:val="000A693B"/>
    <w:rsid w:val="000A79F4"/>
    <w:rsid w:val="000B06A7"/>
    <w:rsid w:val="000B2907"/>
    <w:rsid w:val="000B6367"/>
    <w:rsid w:val="000C06D7"/>
    <w:rsid w:val="000C093D"/>
    <w:rsid w:val="000C1309"/>
    <w:rsid w:val="000C1CAC"/>
    <w:rsid w:val="000C1DC1"/>
    <w:rsid w:val="000C2D43"/>
    <w:rsid w:val="000C45DF"/>
    <w:rsid w:val="000C5E39"/>
    <w:rsid w:val="000C771C"/>
    <w:rsid w:val="000D1DF2"/>
    <w:rsid w:val="000D26C0"/>
    <w:rsid w:val="000E0EFE"/>
    <w:rsid w:val="000E20A5"/>
    <w:rsid w:val="000E213B"/>
    <w:rsid w:val="000E34B2"/>
    <w:rsid w:val="000E71D5"/>
    <w:rsid w:val="000F00BF"/>
    <w:rsid w:val="000F044D"/>
    <w:rsid w:val="000F2BEC"/>
    <w:rsid w:val="000F2CB1"/>
    <w:rsid w:val="000F5536"/>
    <w:rsid w:val="001029B2"/>
    <w:rsid w:val="00104A7F"/>
    <w:rsid w:val="00106F3C"/>
    <w:rsid w:val="00112D7D"/>
    <w:rsid w:val="0011334E"/>
    <w:rsid w:val="00114B1A"/>
    <w:rsid w:val="00120591"/>
    <w:rsid w:val="00121A9F"/>
    <w:rsid w:val="001244E4"/>
    <w:rsid w:val="001250DD"/>
    <w:rsid w:val="00127B36"/>
    <w:rsid w:val="00136445"/>
    <w:rsid w:val="00141A62"/>
    <w:rsid w:val="00145011"/>
    <w:rsid w:val="001451EF"/>
    <w:rsid w:val="001453E2"/>
    <w:rsid w:val="00151323"/>
    <w:rsid w:val="00153021"/>
    <w:rsid w:val="0015526B"/>
    <w:rsid w:val="00156945"/>
    <w:rsid w:val="00157690"/>
    <w:rsid w:val="0015791E"/>
    <w:rsid w:val="00164299"/>
    <w:rsid w:val="0016723D"/>
    <w:rsid w:val="0017320B"/>
    <w:rsid w:val="00173306"/>
    <w:rsid w:val="00173F52"/>
    <w:rsid w:val="001750BC"/>
    <w:rsid w:val="001754C5"/>
    <w:rsid w:val="00176149"/>
    <w:rsid w:val="00180058"/>
    <w:rsid w:val="001823E8"/>
    <w:rsid w:val="00187BCE"/>
    <w:rsid w:val="00191B1D"/>
    <w:rsid w:val="001A3557"/>
    <w:rsid w:val="001A6D98"/>
    <w:rsid w:val="001B22EF"/>
    <w:rsid w:val="001B4290"/>
    <w:rsid w:val="001B49F3"/>
    <w:rsid w:val="001B4E8C"/>
    <w:rsid w:val="001B50DD"/>
    <w:rsid w:val="001B6FFF"/>
    <w:rsid w:val="001C053D"/>
    <w:rsid w:val="001C2AA6"/>
    <w:rsid w:val="001C66FE"/>
    <w:rsid w:val="001D0C4E"/>
    <w:rsid w:val="001D1796"/>
    <w:rsid w:val="001D378B"/>
    <w:rsid w:val="001D3BCC"/>
    <w:rsid w:val="001D3D37"/>
    <w:rsid w:val="001D77AE"/>
    <w:rsid w:val="001E0AA2"/>
    <w:rsid w:val="001E1B00"/>
    <w:rsid w:val="001E27FF"/>
    <w:rsid w:val="001E3F76"/>
    <w:rsid w:val="001E6D8E"/>
    <w:rsid w:val="001E7CE4"/>
    <w:rsid w:val="001F2FCD"/>
    <w:rsid w:val="001F3CA6"/>
    <w:rsid w:val="001F7BA1"/>
    <w:rsid w:val="002004C9"/>
    <w:rsid w:val="00200C38"/>
    <w:rsid w:val="00201163"/>
    <w:rsid w:val="002028DF"/>
    <w:rsid w:val="00206AE1"/>
    <w:rsid w:val="00206B9E"/>
    <w:rsid w:val="0020792D"/>
    <w:rsid w:val="002103BE"/>
    <w:rsid w:val="00221417"/>
    <w:rsid w:val="00223C8E"/>
    <w:rsid w:val="002258CB"/>
    <w:rsid w:val="00227F5A"/>
    <w:rsid w:val="002329F0"/>
    <w:rsid w:val="00233033"/>
    <w:rsid w:val="002330D2"/>
    <w:rsid w:val="00233F1A"/>
    <w:rsid w:val="002347E9"/>
    <w:rsid w:val="002371B6"/>
    <w:rsid w:val="00243942"/>
    <w:rsid w:val="00251D9C"/>
    <w:rsid w:val="002548E1"/>
    <w:rsid w:val="002554FC"/>
    <w:rsid w:val="00255BAE"/>
    <w:rsid w:val="00260576"/>
    <w:rsid w:val="0027402D"/>
    <w:rsid w:val="00274A8F"/>
    <w:rsid w:val="00277801"/>
    <w:rsid w:val="00280903"/>
    <w:rsid w:val="00284FCE"/>
    <w:rsid w:val="00285B5E"/>
    <w:rsid w:val="002865EB"/>
    <w:rsid w:val="002869D7"/>
    <w:rsid w:val="00291A23"/>
    <w:rsid w:val="002929D1"/>
    <w:rsid w:val="002941AF"/>
    <w:rsid w:val="00295E4F"/>
    <w:rsid w:val="00297074"/>
    <w:rsid w:val="002A2551"/>
    <w:rsid w:val="002A59AB"/>
    <w:rsid w:val="002A5F3F"/>
    <w:rsid w:val="002A6D92"/>
    <w:rsid w:val="002A7F7E"/>
    <w:rsid w:val="002B19D0"/>
    <w:rsid w:val="002B1DE5"/>
    <w:rsid w:val="002B2930"/>
    <w:rsid w:val="002B4E35"/>
    <w:rsid w:val="002B7B96"/>
    <w:rsid w:val="002C3CF8"/>
    <w:rsid w:val="002C65BF"/>
    <w:rsid w:val="002C6CDE"/>
    <w:rsid w:val="002D069A"/>
    <w:rsid w:val="002D0856"/>
    <w:rsid w:val="002D23F2"/>
    <w:rsid w:val="002D2F35"/>
    <w:rsid w:val="002D5A91"/>
    <w:rsid w:val="002D77C0"/>
    <w:rsid w:val="002E0F2F"/>
    <w:rsid w:val="002E2A1A"/>
    <w:rsid w:val="002E63D4"/>
    <w:rsid w:val="002E6448"/>
    <w:rsid w:val="002F172F"/>
    <w:rsid w:val="002F221B"/>
    <w:rsid w:val="002F5D94"/>
    <w:rsid w:val="002F5FD1"/>
    <w:rsid w:val="002F62AD"/>
    <w:rsid w:val="003024D2"/>
    <w:rsid w:val="003038D9"/>
    <w:rsid w:val="003041E2"/>
    <w:rsid w:val="00307EFA"/>
    <w:rsid w:val="00311D5C"/>
    <w:rsid w:val="0031274F"/>
    <w:rsid w:val="003147CC"/>
    <w:rsid w:val="0031647D"/>
    <w:rsid w:val="003174AD"/>
    <w:rsid w:val="00317A04"/>
    <w:rsid w:val="00320072"/>
    <w:rsid w:val="003202C5"/>
    <w:rsid w:val="003213BC"/>
    <w:rsid w:val="0032224B"/>
    <w:rsid w:val="00322A6F"/>
    <w:rsid w:val="003321C5"/>
    <w:rsid w:val="00334D29"/>
    <w:rsid w:val="003361AE"/>
    <w:rsid w:val="00340F6F"/>
    <w:rsid w:val="003429F1"/>
    <w:rsid w:val="00347FF1"/>
    <w:rsid w:val="00350C22"/>
    <w:rsid w:val="00351633"/>
    <w:rsid w:val="003551E6"/>
    <w:rsid w:val="00356C91"/>
    <w:rsid w:val="00357AD5"/>
    <w:rsid w:val="00357BFB"/>
    <w:rsid w:val="003631A2"/>
    <w:rsid w:val="00366202"/>
    <w:rsid w:val="00372043"/>
    <w:rsid w:val="003724E6"/>
    <w:rsid w:val="0037347F"/>
    <w:rsid w:val="0037454D"/>
    <w:rsid w:val="00374A78"/>
    <w:rsid w:val="00374BE5"/>
    <w:rsid w:val="003768D2"/>
    <w:rsid w:val="00377086"/>
    <w:rsid w:val="00381209"/>
    <w:rsid w:val="003832CC"/>
    <w:rsid w:val="003845CB"/>
    <w:rsid w:val="003860F9"/>
    <w:rsid w:val="0038716E"/>
    <w:rsid w:val="00390A1E"/>
    <w:rsid w:val="003925E3"/>
    <w:rsid w:val="003A1EDA"/>
    <w:rsid w:val="003A22FF"/>
    <w:rsid w:val="003A2D4B"/>
    <w:rsid w:val="003A583E"/>
    <w:rsid w:val="003A7BB2"/>
    <w:rsid w:val="003B3991"/>
    <w:rsid w:val="003B5F0A"/>
    <w:rsid w:val="003B6DF2"/>
    <w:rsid w:val="003B73FC"/>
    <w:rsid w:val="003C0FE6"/>
    <w:rsid w:val="003C4305"/>
    <w:rsid w:val="003D0B3D"/>
    <w:rsid w:val="003D12B4"/>
    <w:rsid w:val="003D353A"/>
    <w:rsid w:val="003D5B41"/>
    <w:rsid w:val="003E0199"/>
    <w:rsid w:val="003E1C28"/>
    <w:rsid w:val="003E339F"/>
    <w:rsid w:val="003E3AAA"/>
    <w:rsid w:val="003E3F7F"/>
    <w:rsid w:val="003E62DD"/>
    <w:rsid w:val="003E754D"/>
    <w:rsid w:val="003F6777"/>
    <w:rsid w:val="003F7AA8"/>
    <w:rsid w:val="00401577"/>
    <w:rsid w:val="00402087"/>
    <w:rsid w:val="0040215B"/>
    <w:rsid w:val="00403B5B"/>
    <w:rsid w:val="00404E1D"/>
    <w:rsid w:val="00405914"/>
    <w:rsid w:val="00405D66"/>
    <w:rsid w:val="00406C74"/>
    <w:rsid w:val="00407E08"/>
    <w:rsid w:val="00407F0D"/>
    <w:rsid w:val="00412F1F"/>
    <w:rsid w:val="004135D4"/>
    <w:rsid w:val="00414809"/>
    <w:rsid w:val="0041733E"/>
    <w:rsid w:val="0042052D"/>
    <w:rsid w:val="00422CB1"/>
    <w:rsid w:val="0042386B"/>
    <w:rsid w:val="00426512"/>
    <w:rsid w:val="00426624"/>
    <w:rsid w:val="00431C23"/>
    <w:rsid w:val="004336EB"/>
    <w:rsid w:val="0043379F"/>
    <w:rsid w:val="00434D24"/>
    <w:rsid w:val="00437C33"/>
    <w:rsid w:val="00444EBC"/>
    <w:rsid w:val="00455062"/>
    <w:rsid w:val="00461A72"/>
    <w:rsid w:val="00461EC1"/>
    <w:rsid w:val="00462F0C"/>
    <w:rsid w:val="00463166"/>
    <w:rsid w:val="00476498"/>
    <w:rsid w:val="00477434"/>
    <w:rsid w:val="004809BC"/>
    <w:rsid w:val="00480D70"/>
    <w:rsid w:val="00483AA8"/>
    <w:rsid w:val="00486BA5"/>
    <w:rsid w:val="00495F44"/>
    <w:rsid w:val="004A2ED4"/>
    <w:rsid w:val="004A497A"/>
    <w:rsid w:val="004A6CBD"/>
    <w:rsid w:val="004B02CE"/>
    <w:rsid w:val="004B53A4"/>
    <w:rsid w:val="004B589A"/>
    <w:rsid w:val="004B5D0F"/>
    <w:rsid w:val="004C139F"/>
    <w:rsid w:val="004C3BE6"/>
    <w:rsid w:val="004C64DD"/>
    <w:rsid w:val="004C6800"/>
    <w:rsid w:val="004C7A90"/>
    <w:rsid w:val="004D11C8"/>
    <w:rsid w:val="004D1439"/>
    <w:rsid w:val="004D245C"/>
    <w:rsid w:val="004D35CF"/>
    <w:rsid w:val="004E0A4D"/>
    <w:rsid w:val="004E26AF"/>
    <w:rsid w:val="004E2CBB"/>
    <w:rsid w:val="004E2F0A"/>
    <w:rsid w:val="004E40E2"/>
    <w:rsid w:val="004E4398"/>
    <w:rsid w:val="004E4BB1"/>
    <w:rsid w:val="004E6637"/>
    <w:rsid w:val="004E77A6"/>
    <w:rsid w:val="004F34F0"/>
    <w:rsid w:val="004F5333"/>
    <w:rsid w:val="004F6BE7"/>
    <w:rsid w:val="00501C9C"/>
    <w:rsid w:val="005022DB"/>
    <w:rsid w:val="005027EC"/>
    <w:rsid w:val="00504DAF"/>
    <w:rsid w:val="0051131E"/>
    <w:rsid w:val="00514E40"/>
    <w:rsid w:val="00516039"/>
    <w:rsid w:val="005163EA"/>
    <w:rsid w:val="00520FE1"/>
    <w:rsid w:val="005219FA"/>
    <w:rsid w:val="00522213"/>
    <w:rsid w:val="00522CC5"/>
    <w:rsid w:val="00523A4C"/>
    <w:rsid w:val="0052622C"/>
    <w:rsid w:val="00531093"/>
    <w:rsid w:val="005314A7"/>
    <w:rsid w:val="00532050"/>
    <w:rsid w:val="00532478"/>
    <w:rsid w:val="00533615"/>
    <w:rsid w:val="00536954"/>
    <w:rsid w:val="00540A26"/>
    <w:rsid w:val="0054209D"/>
    <w:rsid w:val="00556FFB"/>
    <w:rsid w:val="00557573"/>
    <w:rsid w:val="00563399"/>
    <w:rsid w:val="005642CF"/>
    <w:rsid w:val="00567466"/>
    <w:rsid w:val="00570231"/>
    <w:rsid w:val="0057109C"/>
    <w:rsid w:val="00572298"/>
    <w:rsid w:val="00573DD9"/>
    <w:rsid w:val="005747E5"/>
    <w:rsid w:val="00576B77"/>
    <w:rsid w:val="005818BF"/>
    <w:rsid w:val="00585B4F"/>
    <w:rsid w:val="00587F52"/>
    <w:rsid w:val="005A028C"/>
    <w:rsid w:val="005A4EA7"/>
    <w:rsid w:val="005A616E"/>
    <w:rsid w:val="005A7B1C"/>
    <w:rsid w:val="005B0A17"/>
    <w:rsid w:val="005B1027"/>
    <w:rsid w:val="005B1417"/>
    <w:rsid w:val="005B187E"/>
    <w:rsid w:val="005B446C"/>
    <w:rsid w:val="005C2615"/>
    <w:rsid w:val="005C2BFB"/>
    <w:rsid w:val="005C33B4"/>
    <w:rsid w:val="005C41FE"/>
    <w:rsid w:val="005C4E43"/>
    <w:rsid w:val="005C6F02"/>
    <w:rsid w:val="005D0AD9"/>
    <w:rsid w:val="005D24CF"/>
    <w:rsid w:val="005D2980"/>
    <w:rsid w:val="005D337F"/>
    <w:rsid w:val="005D613F"/>
    <w:rsid w:val="005D6C25"/>
    <w:rsid w:val="005E3A3C"/>
    <w:rsid w:val="005E6E9A"/>
    <w:rsid w:val="005F3328"/>
    <w:rsid w:val="005F47D4"/>
    <w:rsid w:val="005F735A"/>
    <w:rsid w:val="005F78F2"/>
    <w:rsid w:val="006005FF"/>
    <w:rsid w:val="00600DC4"/>
    <w:rsid w:val="00601493"/>
    <w:rsid w:val="00602BB2"/>
    <w:rsid w:val="00604893"/>
    <w:rsid w:val="006117D0"/>
    <w:rsid w:val="00612C7E"/>
    <w:rsid w:val="006131E3"/>
    <w:rsid w:val="00613A3A"/>
    <w:rsid w:val="00614F0A"/>
    <w:rsid w:val="00620219"/>
    <w:rsid w:val="00622434"/>
    <w:rsid w:val="00627FEA"/>
    <w:rsid w:val="006339EA"/>
    <w:rsid w:val="00634AAF"/>
    <w:rsid w:val="00647127"/>
    <w:rsid w:val="00647A4A"/>
    <w:rsid w:val="00651266"/>
    <w:rsid w:val="00651958"/>
    <w:rsid w:val="00651C6C"/>
    <w:rsid w:val="00661473"/>
    <w:rsid w:val="006624E9"/>
    <w:rsid w:val="00664C04"/>
    <w:rsid w:val="006659BB"/>
    <w:rsid w:val="00665D16"/>
    <w:rsid w:val="00666704"/>
    <w:rsid w:val="00666F1F"/>
    <w:rsid w:val="006755CB"/>
    <w:rsid w:val="0067741A"/>
    <w:rsid w:val="00680F8C"/>
    <w:rsid w:val="00683152"/>
    <w:rsid w:val="00685B79"/>
    <w:rsid w:val="00687167"/>
    <w:rsid w:val="006910B8"/>
    <w:rsid w:val="006922B0"/>
    <w:rsid w:val="00692860"/>
    <w:rsid w:val="006928B7"/>
    <w:rsid w:val="00692F78"/>
    <w:rsid w:val="006932E3"/>
    <w:rsid w:val="006948E2"/>
    <w:rsid w:val="006A0000"/>
    <w:rsid w:val="006A2229"/>
    <w:rsid w:val="006A232B"/>
    <w:rsid w:val="006A2FA8"/>
    <w:rsid w:val="006A3F1C"/>
    <w:rsid w:val="006A6883"/>
    <w:rsid w:val="006A7814"/>
    <w:rsid w:val="006B1C29"/>
    <w:rsid w:val="006B31BE"/>
    <w:rsid w:val="006C23CF"/>
    <w:rsid w:val="006D01CE"/>
    <w:rsid w:val="006D1F38"/>
    <w:rsid w:val="006D3C31"/>
    <w:rsid w:val="006D43C8"/>
    <w:rsid w:val="006D4425"/>
    <w:rsid w:val="006D4916"/>
    <w:rsid w:val="006D52E8"/>
    <w:rsid w:val="006D5899"/>
    <w:rsid w:val="006D64AB"/>
    <w:rsid w:val="006D71D1"/>
    <w:rsid w:val="006E0309"/>
    <w:rsid w:val="006E3F3D"/>
    <w:rsid w:val="006E4F76"/>
    <w:rsid w:val="006E517A"/>
    <w:rsid w:val="006F04ED"/>
    <w:rsid w:val="006F1550"/>
    <w:rsid w:val="006F4BA2"/>
    <w:rsid w:val="007010F2"/>
    <w:rsid w:val="00702C4E"/>
    <w:rsid w:val="00704770"/>
    <w:rsid w:val="0070546F"/>
    <w:rsid w:val="007068D1"/>
    <w:rsid w:val="007129CE"/>
    <w:rsid w:val="007168FC"/>
    <w:rsid w:val="00716AE9"/>
    <w:rsid w:val="007206AA"/>
    <w:rsid w:val="00724584"/>
    <w:rsid w:val="007306D8"/>
    <w:rsid w:val="00731570"/>
    <w:rsid w:val="00733179"/>
    <w:rsid w:val="00737A70"/>
    <w:rsid w:val="0074048A"/>
    <w:rsid w:val="00744B90"/>
    <w:rsid w:val="007455D4"/>
    <w:rsid w:val="00750A6B"/>
    <w:rsid w:val="00750EA8"/>
    <w:rsid w:val="007538B4"/>
    <w:rsid w:val="00754E67"/>
    <w:rsid w:val="007552D1"/>
    <w:rsid w:val="0076147B"/>
    <w:rsid w:val="00762104"/>
    <w:rsid w:val="007635DA"/>
    <w:rsid w:val="0076538B"/>
    <w:rsid w:val="007660EF"/>
    <w:rsid w:val="007703C9"/>
    <w:rsid w:val="0077120B"/>
    <w:rsid w:val="0077402C"/>
    <w:rsid w:val="00776B7D"/>
    <w:rsid w:val="00781528"/>
    <w:rsid w:val="0078398C"/>
    <w:rsid w:val="00783A3A"/>
    <w:rsid w:val="007877A6"/>
    <w:rsid w:val="00787BFA"/>
    <w:rsid w:val="0079146A"/>
    <w:rsid w:val="00791EF3"/>
    <w:rsid w:val="00794F1A"/>
    <w:rsid w:val="00796F22"/>
    <w:rsid w:val="007A0081"/>
    <w:rsid w:val="007A1702"/>
    <w:rsid w:val="007A2C53"/>
    <w:rsid w:val="007A355A"/>
    <w:rsid w:val="007A6296"/>
    <w:rsid w:val="007A783C"/>
    <w:rsid w:val="007B3D0B"/>
    <w:rsid w:val="007B455F"/>
    <w:rsid w:val="007B6531"/>
    <w:rsid w:val="007B6FA3"/>
    <w:rsid w:val="007C0538"/>
    <w:rsid w:val="007C17A1"/>
    <w:rsid w:val="007C3188"/>
    <w:rsid w:val="007C3F71"/>
    <w:rsid w:val="007C43BA"/>
    <w:rsid w:val="007C5216"/>
    <w:rsid w:val="007C727F"/>
    <w:rsid w:val="007D3C25"/>
    <w:rsid w:val="007D53ED"/>
    <w:rsid w:val="007D5A24"/>
    <w:rsid w:val="007D66B6"/>
    <w:rsid w:val="007E1E8E"/>
    <w:rsid w:val="007E44B7"/>
    <w:rsid w:val="007E4DF1"/>
    <w:rsid w:val="007E5933"/>
    <w:rsid w:val="007E59CA"/>
    <w:rsid w:val="007E5DE5"/>
    <w:rsid w:val="007E68F2"/>
    <w:rsid w:val="007E6A95"/>
    <w:rsid w:val="007E7536"/>
    <w:rsid w:val="007E7A7B"/>
    <w:rsid w:val="007F59A0"/>
    <w:rsid w:val="008013E2"/>
    <w:rsid w:val="00804749"/>
    <w:rsid w:val="00805990"/>
    <w:rsid w:val="008141DA"/>
    <w:rsid w:val="00814367"/>
    <w:rsid w:val="008154A9"/>
    <w:rsid w:val="00825E5B"/>
    <w:rsid w:val="008271B6"/>
    <w:rsid w:val="00827994"/>
    <w:rsid w:val="00830779"/>
    <w:rsid w:val="00833B9D"/>
    <w:rsid w:val="00833F4F"/>
    <w:rsid w:val="00835930"/>
    <w:rsid w:val="00837960"/>
    <w:rsid w:val="00842DEB"/>
    <w:rsid w:val="00843F3F"/>
    <w:rsid w:val="008446FE"/>
    <w:rsid w:val="00846597"/>
    <w:rsid w:val="008537CE"/>
    <w:rsid w:val="00857C17"/>
    <w:rsid w:val="00861092"/>
    <w:rsid w:val="00861BEA"/>
    <w:rsid w:val="00864591"/>
    <w:rsid w:val="008648AB"/>
    <w:rsid w:val="00864B79"/>
    <w:rsid w:val="00867157"/>
    <w:rsid w:val="0087123D"/>
    <w:rsid w:val="00871A9F"/>
    <w:rsid w:val="00875AFE"/>
    <w:rsid w:val="00876DF9"/>
    <w:rsid w:val="0087790A"/>
    <w:rsid w:val="00881A73"/>
    <w:rsid w:val="0088226B"/>
    <w:rsid w:val="008845E2"/>
    <w:rsid w:val="008848C5"/>
    <w:rsid w:val="00886320"/>
    <w:rsid w:val="00887720"/>
    <w:rsid w:val="008950E5"/>
    <w:rsid w:val="008A583D"/>
    <w:rsid w:val="008A6296"/>
    <w:rsid w:val="008A7469"/>
    <w:rsid w:val="008B1329"/>
    <w:rsid w:val="008B30AC"/>
    <w:rsid w:val="008B4DBE"/>
    <w:rsid w:val="008C247A"/>
    <w:rsid w:val="008C2646"/>
    <w:rsid w:val="008C427F"/>
    <w:rsid w:val="008C61DE"/>
    <w:rsid w:val="008C7571"/>
    <w:rsid w:val="008D07CF"/>
    <w:rsid w:val="008D2E44"/>
    <w:rsid w:val="008D42E3"/>
    <w:rsid w:val="008D7428"/>
    <w:rsid w:val="008E1747"/>
    <w:rsid w:val="008E265F"/>
    <w:rsid w:val="008E5084"/>
    <w:rsid w:val="008E5A8F"/>
    <w:rsid w:val="008E5E0B"/>
    <w:rsid w:val="008E7CD6"/>
    <w:rsid w:val="008F0384"/>
    <w:rsid w:val="008F0714"/>
    <w:rsid w:val="008F1F3D"/>
    <w:rsid w:val="008F2852"/>
    <w:rsid w:val="008F3B70"/>
    <w:rsid w:val="008F4167"/>
    <w:rsid w:val="00900847"/>
    <w:rsid w:val="00903101"/>
    <w:rsid w:val="009035DF"/>
    <w:rsid w:val="009047C0"/>
    <w:rsid w:val="0090583E"/>
    <w:rsid w:val="00907153"/>
    <w:rsid w:val="00913CE6"/>
    <w:rsid w:val="009141EA"/>
    <w:rsid w:val="009142DD"/>
    <w:rsid w:val="009150E5"/>
    <w:rsid w:val="0091628E"/>
    <w:rsid w:val="00916AF7"/>
    <w:rsid w:val="009178B6"/>
    <w:rsid w:val="0092073C"/>
    <w:rsid w:val="00922FF5"/>
    <w:rsid w:val="00923740"/>
    <w:rsid w:val="00924206"/>
    <w:rsid w:val="00927211"/>
    <w:rsid w:val="00930C4F"/>
    <w:rsid w:val="00931225"/>
    <w:rsid w:val="009336E8"/>
    <w:rsid w:val="009344BE"/>
    <w:rsid w:val="00934846"/>
    <w:rsid w:val="00934CB6"/>
    <w:rsid w:val="00935789"/>
    <w:rsid w:val="00935DE8"/>
    <w:rsid w:val="009406C9"/>
    <w:rsid w:val="00940DDA"/>
    <w:rsid w:val="0094162F"/>
    <w:rsid w:val="00942D23"/>
    <w:rsid w:val="00942F5B"/>
    <w:rsid w:val="009452E2"/>
    <w:rsid w:val="0094584A"/>
    <w:rsid w:val="00945E1E"/>
    <w:rsid w:val="00955EB1"/>
    <w:rsid w:val="00961DBA"/>
    <w:rsid w:val="00967488"/>
    <w:rsid w:val="00975F4C"/>
    <w:rsid w:val="00976795"/>
    <w:rsid w:val="0097720D"/>
    <w:rsid w:val="009911D8"/>
    <w:rsid w:val="00994417"/>
    <w:rsid w:val="0099613B"/>
    <w:rsid w:val="009A2609"/>
    <w:rsid w:val="009A46C4"/>
    <w:rsid w:val="009A69E9"/>
    <w:rsid w:val="009B0DB1"/>
    <w:rsid w:val="009B29B5"/>
    <w:rsid w:val="009B4702"/>
    <w:rsid w:val="009C2474"/>
    <w:rsid w:val="009D09A7"/>
    <w:rsid w:val="009D1B0B"/>
    <w:rsid w:val="009D7214"/>
    <w:rsid w:val="009E0D95"/>
    <w:rsid w:val="009E3298"/>
    <w:rsid w:val="009E5689"/>
    <w:rsid w:val="009F0E32"/>
    <w:rsid w:val="009F1FC5"/>
    <w:rsid w:val="009F3C26"/>
    <w:rsid w:val="00A039C6"/>
    <w:rsid w:val="00A05223"/>
    <w:rsid w:val="00A05E65"/>
    <w:rsid w:val="00A1068F"/>
    <w:rsid w:val="00A16109"/>
    <w:rsid w:val="00A17170"/>
    <w:rsid w:val="00A17D8C"/>
    <w:rsid w:val="00A22479"/>
    <w:rsid w:val="00A24FBE"/>
    <w:rsid w:val="00A25054"/>
    <w:rsid w:val="00A2555F"/>
    <w:rsid w:val="00A26F63"/>
    <w:rsid w:val="00A3005E"/>
    <w:rsid w:val="00A30BB5"/>
    <w:rsid w:val="00A3154D"/>
    <w:rsid w:val="00A329E8"/>
    <w:rsid w:val="00A34BCE"/>
    <w:rsid w:val="00A3626D"/>
    <w:rsid w:val="00A36B57"/>
    <w:rsid w:val="00A37188"/>
    <w:rsid w:val="00A40115"/>
    <w:rsid w:val="00A44BE9"/>
    <w:rsid w:val="00A50D00"/>
    <w:rsid w:val="00A51661"/>
    <w:rsid w:val="00A53CD9"/>
    <w:rsid w:val="00A632DC"/>
    <w:rsid w:val="00A637DF"/>
    <w:rsid w:val="00A6416B"/>
    <w:rsid w:val="00A65104"/>
    <w:rsid w:val="00A67E66"/>
    <w:rsid w:val="00A7259D"/>
    <w:rsid w:val="00A778A6"/>
    <w:rsid w:val="00A8143F"/>
    <w:rsid w:val="00A81ADE"/>
    <w:rsid w:val="00A82824"/>
    <w:rsid w:val="00A83FAC"/>
    <w:rsid w:val="00A87E18"/>
    <w:rsid w:val="00A90D78"/>
    <w:rsid w:val="00A91EAB"/>
    <w:rsid w:val="00A9522D"/>
    <w:rsid w:val="00A95551"/>
    <w:rsid w:val="00A958FF"/>
    <w:rsid w:val="00AA006F"/>
    <w:rsid w:val="00AA2257"/>
    <w:rsid w:val="00AA27DC"/>
    <w:rsid w:val="00AA2981"/>
    <w:rsid w:val="00AA545F"/>
    <w:rsid w:val="00AB3522"/>
    <w:rsid w:val="00AB404F"/>
    <w:rsid w:val="00AB5EA3"/>
    <w:rsid w:val="00AB6085"/>
    <w:rsid w:val="00AB6A5F"/>
    <w:rsid w:val="00AC01F1"/>
    <w:rsid w:val="00AC0906"/>
    <w:rsid w:val="00AC0F0E"/>
    <w:rsid w:val="00AC4D1A"/>
    <w:rsid w:val="00AC755E"/>
    <w:rsid w:val="00AD1DC5"/>
    <w:rsid w:val="00AD3436"/>
    <w:rsid w:val="00AD3C7A"/>
    <w:rsid w:val="00AD4430"/>
    <w:rsid w:val="00AD736E"/>
    <w:rsid w:val="00AE1B1B"/>
    <w:rsid w:val="00AE2E74"/>
    <w:rsid w:val="00AE3ED7"/>
    <w:rsid w:val="00AE405E"/>
    <w:rsid w:val="00AE5743"/>
    <w:rsid w:val="00AE5A04"/>
    <w:rsid w:val="00AE5E33"/>
    <w:rsid w:val="00AF01BD"/>
    <w:rsid w:val="00AF256D"/>
    <w:rsid w:val="00AF26CE"/>
    <w:rsid w:val="00AF42C9"/>
    <w:rsid w:val="00AF4AA5"/>
    <w:rsid w:val="00B04EC2"/>
    <w:rsid w:val="00B0554A"/>
    <w:rsid w:val="00B05ABC"/>
    <w:rsid w:val="00B11830"/>
    <w:rsid w:val="00B1328F"/>
    <w:rsid w:val="00B1358B"/>
    <w:rsid w:val="00B174AA"/>
    <w:rsid w:val="00B17B09"/>
    <w:rsid w:val="00B20EF1"/>
    <w:rsid w:val="00B22854"/>
    <w:rsid w:val="00B22DB6"/>
    <w:rsid w:val="00B22DBA"/>
    <w:rsid w:val="00B259F0"/>
    <w:rsid w:val="00B324FF"/>
    <w:rsid w:val="00B326D9"/>
    <w:rsid w:val="00B34755"/>
    <w:rsid w:val="00B35A1F"/>
    <w:rsid w:val="00B37D1D"/>
    <w:rsid w:val="00B40960"/>
    <w:rsid w:val="00B40AEE"/>
    <w:rsid w:val="00B40FD2"/>
    <w:rsid w:val="00B42F3B"/>
    <w:rsid w:val="00B4300E"/>
    <w:rsid w:val="00B439FD"/>
    <w:rsid w:val="00B4577B"/>
    <w:rsid w:val="00B46230"/>
    <w:rsid w:val="00B473D8"/>
    <w:rsid w:val="00B51329"/>
    <w:rsid w:val="00B517FA"/>
    <w:rsid w:val="00B575A4"/>
    <w:rsid w:val="00B57E58"/>
    <w:rsid w:val="00B60BC4"/>
    <w:rsid w:val="00B62B3C"/>
    <w:rsid w:val="00B63FF9"/>
    <w:rsid w:val="00B71D66"/>
    <w:rsid w:val="00B71EE9"/>
    <w:rsid w:val="00B76DFE"/>
    <w:rsid w:val="00B81CB1"/>
    <w:rsid w:val="00B81F1B"/>
    <w:rsid w:val="00B82593"/>
    <w:rsid w:val="00B82755"/>
    <w:rsid w:val="00B91B8D"/>
    <w:rsid w:val="00B9258E"/>
    <w:rsid w:val="00B93AD4"/>
    <w:rsid w:val="00B95193"/>
    <w:rsid w:val="00BA0528"/>
    <w:rsid w:val="00BA17A6"/>
    <w:rsid w:val="00BA2BCD"/>
    <w:rsid w:val="00BA3140"/>
    <w:rsid w:val="00BA3D74"/>
    <w:rsid w:val="00BA66DB"/>
    <w:rsid w:val="00BB0B4B"/>
    <w:rsid w:val="00BB790E"/>
    <w:rsid w:val="00BC3E56"/>
    <w:rsid w:val="00BC44B9"/>
    <w:rsid w:val="00BC7435"/>
    <w:rsid w:val="00BC799F"/>
    <w:rsid w:val="00BD1953"/>
    <w:rsid w:val="00BD2058"/>
    <w:rsid w:val="00BE02C4"/>
    <w:rsid w:val="00BE0592"/>
    <w:rsid w:val="00BE1061"/>
    <w:rsid w:val="00BE2F89"/>
    <w:rsid w:val="00BE3E7E"/>
    <w:rsid w:val="00BE6B16"/>
    <w:rsid w:val="00BF027A"/>
    <w:rsid w:val="00BF509C"/>
    <w:rsid w:val="00BF5899"/>
    <w:rsid w:val="00C06870"/>
    <w:rsid w:val="00C06E21"/>
    <w:rsid w:val="00C073FE"/>
    <w:rsid w:val="00C10FCE"/>
    <w:rsid w:val="00C115F8"/>
    <w:rsid w:val="00C11A1B"/>
    <w:rsid w:val="00C2270C"/>
    <w:rsid w:val="00C26DEA"/>
    <w:rsid w:val="00C31C02"/>
    <w:rsid w:val="00C32712"/>
    <w:rsid w:val="00C374F9"/>
    <w:rsid w:val="00C42866"/>
    <w:rsid w:val="00C4303C"/>
    <w:rsid w:val="00C46197"/>
    <w:rsid w:val="00C46744"/>
    <w:rsid w:val="00C577B3"/>
    <w:rsid w:val="00C63119"/>
    <w:rsid w:val="00C633B8"/>
    <w:rsid w:val="00C637CB"/>
    <w:rsid w:val="00C64BFF"/>
    <w:rsid w:val="00C66604"/>
    <w:rsid w:val="00C70D20"/>
    <w:rsid w:val="00C73E8A"/>
    <w:rsid w:val="00C75B8A"/>
    <w:rsid w:val="00C769CA"/>
    <w:rsid w:val="00C76F6D"/>
    <w:rsid w:val="00C77C5F"/>
    <w:rsid w:val="00C8078F"/>
    <w:rsid w:val="00C82F31"/>
    <w:rsid w:val="00C858C6"/>
    <w:rsid w:val="00C86570"/>
    <w:rsid w:val="00C90373"/>
    <w:rsid w:val="00C93D03"/>
    <w:rsid w:val="00C946D2"/>
    <w:rsid w:val="00C979C5"/>
    <w:rsid w:val="00CA0264"/>
    <w:rsid w:val="00CA37D9"/>
    <w:rsid w:val="00CA763A"/>
    <w:rsid w:val="00CB0374"/>
    <w:rsid w:val="00CB42E9"/>
    <w:rsid w:val="00CB4CEC"/>
    <w:rsid w:val="00CB54F4"/>
    <w:rsid w:val="00CB7D62"/>
    <w:rsid w:val="00CC0015"/>
    <w:rsid w:val="00CC0D3F"/>
    <w:rsid w:val="00CC4B58"/>
    <w:rsid w:val="00CD09D9"/>
    <w:rsid w:val="00CD7B47"/>
    <w:rsid w:val="00CE1139"/>
    <w:rsid w:val="00CF18C3"/>
    <w:rsid w:val="00CF20DB"/>
    <w:rsid w:val="00CF2CCF"/>
    <w:rsid w:val="00CF58ED"/>
    <w:rsid w:val="00D00060"/>
    <w:rsid w:val="00D01420"/>
    <w:rsid w:val="00D01728"/>
    <w:rsid w:val="00D01BA7"/>
    <w:rsid w:val="00D02EDE"/>
    <w:rsid w:val="00D053B3"/>
    <w:rsid w:val="00D05ABC"/>
    <w:rsid w:val="00D12590"/>
    <w:rsid w:val="00D130D3"/>
    <w:rsid w:val="00D151E9"/>
    <w:rsid w:val="00D15C79"/>
    <w:rsid w:val="00D200CD"/>
    <w:rsid w:val="00D215D2"/>
    <w:rsid w:val="00D22E85"/>
    <w:rsid w:val="00D230F4"/>
    <w:rsid w:val="00D24A89"/>
    <w:rsid w:val="00D2593D"/>
    <w:rsid w:val="00D25D44"/>
    <w:rsid w:val="00D2688D"/>
    <w:rsid w:val="00D279F1"/>
    <w:rsid w:val="00D30213"/>
    <w:rsid w:val="00D317E5"/>
    <w:rsid w:val="00D3269C"/>
    <w:rsid w:val="00D337C9"/>
    <w:rsid w:val="00D404BB"/>
    <w:rsid w:val="00D4358B"/>
    <w:rsid w:val="00D44D47"/>
    <w:rsid w:val="00D453FE"/>
    <w:rsid w:val="00D52D4E"/>
    <w:rsid w:val="00D53036"/>
    <w:rsid w:val="00D5325C"/>
    <w:rsid w:val="00D53D4B"/>
    <w:rsid w:val="00D55E66"/>
    <w:rsid w:val="00D57468"/>
    <w:rsid w:val="00D6432A"/>
    <w:rsid w:val="00D67114"/>
    <w:rsid w:val="00D7116A"/>
    <w:rsid w:val="00D73740"/>
    <w:rsid w:val="00D73DDA"/>
    <w:rsid w:val="00D74078"/>
    <w:rsid w:val="00D756BE"/>
    <w:rsid w:val="00D82878"/>
    <w:rsid w:val="00D82EA3"/>
    <w:rsid w:val="00D84279"/>
    <w:rsid w:val="00D86BCC"/>
    <w:rsid w:val="00DA124C"/>
    <w:rsid w:val="00DA75B8"/>
    <w:rsid w:val="00DB068E"/>
    <w:rsid w:val="00DB497F"/>
    <w:rsid w:val="00DB50D8"/>
    <w:rsid w:val="00DB56A7"/>
    <w:rsid w:val="00DB5D09"/>
    <w:rsid w:val="00DB5DA4"/>
    <w:rsid w:val="00DB6B66"/>
    <w:rsid w:val="00DB772F"/>
    <w:rsid w:val="00DC119E"/>
    <w:rsid w:val="00DD057E"/>
    <w:rsid w:val="00DD202C"/>
    <w:rsid w:val="00DE0E5A"/>
    <w:rsid w:val="00DE1C3A"/>
    <w:rsid w:val="00DE2499"/>
    <w:rsid w:val="00DE5274"/>
    <w:rsid w:val="00DE7809"/>
    <w:rsid w:val="00DE7CEA"/>
    <w:rsid w:val="00DF5FC0"/>
    <w:rsid w:val="00DF716E"/>
    <w:rsid w:val="00DF7FE2"/>
    <w:rsid w:val="00E00968"/>
    <w:rsid w:val="00E01453"/>
    <w:rsid w:val="00E05809"/>
    <w:rsid w:val="00E167AD"/>
    <w:rsid w:val="00E176CC"/>
    <w:rsid w:val="00E25194"/>
    <w:rsid w:val="00E25E43"/>
    <w:rsid w:val="00E27724"/>
    <w:rsid w:val="00E27FCF"/>
    <w:rsid w:val="00E301E8"/>
    <w:rsid w:val="00E327B6"/>
    <w:rsid w:val="00E3742C"/>
    <w:rsid w:val="00E37B04"/>
    <w:rsid w:val="00E41D7D"/>
    <w:rsid w:val="00E42A4B"/>
    <w:rsid w:val="00E44CAA"/>
    <w:rsid w:val="00E45AC2"/>
    <w:rsid w:val="00E507D8"/>
    <w:rsid w:val="00E52987"/>
    <w:rsid w:val="00E560AD"/>
    <w:rsid w:val="00E5643C"/>
    <w:rsid w:val="00E5665B"/>
    <w:rsid w:val="00E56A13"/>
    <w:rsid w:val="00E577B1"/>
    <w:rsid w:val="00E60DBA"/>
    <w:rsid w:val="00E616E8"/>
    <w:rsid w:val="00E62592"/>
    <w:rsid w:val="00E63C3F"/>
    <w:rsid w:val="00E63EC0"/>
    <w:rsid w:val="00E65791"/>
    <w:rsid w:val="00E7087F"/>
    <w:rsid w:val="00E712E0"/>
    <w:rsid w:val="00E729DA"/>
    <w:rsid w:val="00E73D06"/>
    <w:rsid w:val="00E7453C"/>
    <w:rsid w:val="00E769D0"/>
    <w:rsid w:val="00E81C8D"/>
    <w:rsid w:val="00E82850"/>
    <w:rsid w:val="00E8339E"/>
    <w:rsid w:val="00E8513D"/>
    <w:rsid w:val="00E8604F"/>
    <w:rsid w:val="00E939D2"/>
    <w:rsid w:val="00E93B1F"/>
    <w:rsid w:val="00E9591E"/>
    <w:rsid w:val="00E97944"/>
    <w:rsid w:val="00EB0DED"/>
    <w:rsid w:val="00EB2E26"/>
    <w:rsid w:val="00EB49CE"/>
    <w:rsid w:val="00EB4B17"/>
    <w:rsid w:val="00EB7A31"/>
    <w:rsid w:val="00EC02E6"/>
    <w:rsid w:val="00EC0474"/>
    <w:rsid w:val="00EC34E1"/>
    <w:rsid w:val="00EC408A"/>
    <w:rsid w:val="00EC447E"/>
    <w:rsid w:val="00EC7F39"/>
    <w:rsid w:val="00ED256E"/>
    <w:rsid w:val="00ED3736"/>
    <w:rsid w:val="00ED3FB7"/>
    <w:rsid w:val="00ED680B"/>
    <w:rsid w:val="00ED6D2E"/>
    <w:rsid w:val="00ED7A1B"/>
    <w:rsid w:val="00EE1D59"/>
    <w:rsid w:val="00EE52E4"/>
    <w:rsid w:val="00EE5B32"/>
    <w:rsid w:val="00EE5D11"/>
    <w:rsid w:val="00EE631D"/>
    <w:rsid w:val="00EE70CE"/>
    <w:rsid w:val="00EF269F"/>
    <w:rsid w:val="00EF36A4"/>
    <w:rsid w:val="00EF7ED4"/>
    <w:rsid w:val="00F01469"/>
    <w:rsid w:val="00F03E32"/>
    <w:rsid w:val="00F075D8"/>
    <w:rsid w:val="00F0785E"/>
    <w:rsid w:val="00F12500"/>
    <w:rsid w:val="00F13ED8"/>
    <w:rsid w:val="00F1455B"/>
    <w:rsid w:val="00F15638"/>
    <w:rsid w:val="00F16090"/>
    <w:rsid w:val="00F16B3E"/>
    <w:rsid w:val="00F20BE3"/>
    <w:rsid w:val="00F2258F"/>
    <w:rsid w:val="00F247A2"/>
    <w:rsid w:val="00F25066"/>
    <w:rsid w:val="00F25F01"/>
    <w:rsid w:val="00F2727B"/>
    <w:rsid w:val="00F30701"/>
    <w:rsid w:val="00F30BE2"/>
    <w:rsid w:val="00F31149"/>
    <w:rsid w:val="00F31B16"/>
    <w:rsid w:val="00F3285F"/>
    <w:rsid w:val="00F33FF9"/>
    <w:rsid w:val="00F36C7E"/>
    <w:rsid w:val="00F428B0"/>
    <w:rsid w:val="00F4352E"/>
    <w:rsid w:val="00F44448"/>
    <w:rsid w:val="00F456EA"/>
    <w:rsid w:val="00F469DB"/>
    <w:rsid w:val="00F52C92"/>
    <w:rsid w:val="00F6286D"/>
    <w:rsid w:val="00F66206"/>
    <w:rsid w:val="00F66477"/>
    <w:rsid w:val="00F6688E"/>
    <w:rsid w:val="00F80D2C"/>
    <w:rsid w:val="00F81E39"/>
    <w:rsid w:val="00F81FE8"/>
    <w:rsid w:val="00F84A16"/>
    <w:rsid w:val="00F85D53"/>
    <w:rsid w:val="00F86635"/>
    <w:rsid w:val="00F86B23"/>
    <w:rsid w:val="00F90C83"/>
    <w:rsid w:val="00F94082"/>
    <w:rsid w:val="00F9501E"/>
    <w:rsid w:val="00F971E4"/>
    <w:rsid w:val="00FA00B3"/>
    <w:rsid w:val="00FA18B6"/>
    <w:rsid w:val="00FA1BA0"/>
    <w:rsid w:val="00FA36B1"/>
    <w:rsid w:val="00FA526E"/>
    <w:rsid w:val="00FA601C"/>
    <w:rsid w:val="00FA680B"/>
    <w:rsid w:val="00FB0CBC"/>
    <w:rsid w:val="00FB407C"/>
    <w:rsid w:val="00FB70A4"/>
    <w:rsid w:val="00FC0A71"/>
    <w:rsid w:val="00FC22FB"/>
    <w:rsid w:val="00FC650F"/>
    <w:rsid w:val="00FD0C9C"/>
    <w:rsid w:val="00FD2BEB"/>
    <w:rsid w:val="00FD3978"/>
    <w:rsid w:val="00FD6B32"/>
    <w:rsid w:val="00FD6C37"/>
    <w:rsid w:val="00FE326F"/>
    <w:rsid w:val="00FE37C3"/>
    <w:rsid w:val="00FE43E9"/>
    <w:rsid w:val="00FE623E"/>
    <w:rsid w:val="00FE70CD"/>
    <w:rsid w:val="00FE7AF4"/>
    <w:rsid w:val="00FF0E71"/>
    <w:rsid w:val="00FF526E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9E7C341"/>
  <w15:docId w15:val="{04D07C3C-9CA4-4BA2-8FDE-8EACBF1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9E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556FF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56FFB"/>
  </w:style>
  <w:style w:type="character" w:customStyle="1" w:styleId="WW8Num1z1">
    <w:name w:val="WW8Num1z1"/>
    <w:rsid w:val="00556FFB"/>
  </w:style>
  <w:style w:type="character" w:customStyle="1" w:styleId="WW8Num1z2">
    <w:name w:val="WW8Num1z2"/>
    <w:rsid w:val="00556FFB"/>
  </w:style>
  <w:style w:type="character" w:customStyle="1" w:styleId="WW8Num1z3">
    <w:name w:val="WW8Num1z3"/>
    <w:rsid w:val="00556FFB"/>
  </w:style>
  <w:style w:type="character" w:customStyle="1" w:styleId="WW8Num1z4">
    <w:name w:val="WW8Num1z4"/>
    <w:rsid w:val="00556FFB"/>
  </w:style>
  <w:style w:type="character" w:customStyle="1" w:styleId="WW8Num1z5">
    <w:name w:val="WW8Num1z5"/>
    <w:rsid w:val="00556FFB"/>
  </w:style>
  <w:style w:type="character" w:customStyle="1" w:styleId="WW8Num1z6">
    <w:name w:val="WW8Num1z6"/>
    <w:rsid w:val="00556FFB"/>
  </w:style>
  <w:style w:type="character" w:customStyle="1" w:styleId="WW8Num1z7">
    <w:name w:val="WW8Num1z7"/>
    <w:rsid w:val="00556FFB"/>
  </w:style>
  <w:style w:type="character" w:customStyle="1" w:styleId="WW8Num1z8">
    <w:name w:val="WW8Num1z8"/>
    <w:rsid w:val="00556FFB"/>
  </w:style>
  <w:style w:type="character" w:customStyle="1" w:styleId="WW8Num2z0">
    <w:name w:val="WW8Num2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556FFB"/>
  </w:style>
  <w:style w:type="character" w:customStyle="1" w:styleId="WW8Num4z1">
    <w:name w:val="WW8Num4z1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556FFB"/>
  </w:style>
  <w:style w:type="character" w:customStyle="1" w:styleId="WW8Num4z3">
    <w:name w:val="WW8Num4z3"/>
    <w:rsid w:val="00556FFB"/>
  </w:style>
  <w:style w:type="character" w:customStyle="1" w:styleId="WW8Num4z4">
    <w:name w:val="WW8Num4z4"/>
    <w:rsid w:val="00556FFB"/>
  </w:style>
  <w:style w:type="character" w:customStyle="1" w:styleId="WW8Num4z5">
    <w:name w:val="WW8Num4z5"/>
    <w:rsid w:val="00556FFB"/>
  </w:style>
  <w:style w:type="character" w:customStyle="1" w:styleId="WW8Num4z6">
    <w:name w:val="WW8Num4z6"/>
    <w:rsid w:val="00556FFB"/>
  </w:style>
  <w:style w:type="character" w:customStyle="1" w:styleId="WW8Num4z7">
    <w:name w:val="WW8Num4z7"/>
    <w:rsid w:val="00556FFB"/>
  </w:style>
  <w:style w:type="character" w:customStyle="1" w:styleId="WW8Num4z8">
    <w:name w:val="WW8Num4z8"/>
    <w:rsid w:val="00556FFB"/>
  </w:style>
  <w:style w:type="character" w:customStyle="1" w:styleId="WW8Num5z0">
    <w:name w:val="WW8Num5z0"/>
    <w:rsid w:val="00556FF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556FFB"/>
  </w:style>
  <w:style w:type="character" w:customStyle="1" w:styleId="WW8Num5z1">
    <w:name w:val="WW8Num5z1"/>
    <w:rsid w:val="00556FFB"/>
  </w:style>
  <w:style w:type="character" w:customStyle="1" w:styleId="WW8Num5z2">
    <w:name w:val="WW8Num5z2"/>
    <w:rsid w:val="00556FFB"/>
  </w:style>
  <w:style w:type="character" w:customStyle="1" w:styleId="WW8Num5z3">
    <w:name w:val="WW8Num5z3"/>
    <w:rsid w:val="00556FFB"/>
  </w:style>
  <w:style w:type="character" w:customStyle="1" w:styleId="WW8Num5z4">
    <w:name w:val="WW8Num5z4"/>
    <w:rsid w:val="00556FFB"/>
  </w:style>
  <w:style w:type="character" w:customStyle="1" w:styleId="WW8Num5z5">
    <w:name w:val="WW8Num5z5"/>
    <w:rsid w:val="00556FFB"/>
  </w:style>
  <w:style w:type="character" w:customStyle="1" w:styleId="WW8Num5z6">
    <w:name w:val="WW8Num5z6"/>
    <w:rsid w:val="00556FFB"/>
  </w:style>
  <w:style w:type="character" w:customStyle="1" w:styleId="WW8Num5z7">
    <w:name w:val="WW8Num5z7"/>
    <w:rsid w:val="00556FFB"/>
  </w:style>
  <w:style w:type="character" w:customStyle="1" w:styleId="WW8Num5z8">
    <w:name w:val="WW8Num5z8"/>
    <w:rsid w:val="00556FFB"/>
  </w:style>
  <w:style w:type="character" w:customStyle="1" w:styleId="WW8Num6z0">
    <w:name w:val="WW8Num6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556FFB"/>
  </w:style>
  <w:style w:type="character" w:customStyle="1" w:styleId="WW8Num7z1">
    <w:name w:val="WW8Num7z1"/>
    <w:rsid w:val="00556FFB"/>
  </w:style>
  <w:style w:type="character" w:customStyle="1" w:styleId="WW8Num7z2">
    <w:name w:val="WW8Num7z2"/>
    <w:rsid w:val="00556FFB"/>
  </w:style>
  <w:style w:type="character" w:customStyle="1" w:styleId="WW8Num7z3">
    <w:name w:val="WW8Num7z3"/>
    <w:rsid w:val="00556FFB"/>
  </w:style>
  <w:style w:type="character" w:customStyle="1" w:styleId="WW8Num7z4">
    <w:name w:val="WW8Num7z4"/>
    <w:rsid w:val="00556FFB"/>
  </w:style>
  <w:style w:type="character" w:customStyle="1" w:styleId="WW8Num7z5">
    <w:name w:val="WW8Num7z5"/>
    <w:rsid w:val="00556FFB"/>
  </w:style>
  <w:style w:type="character" w:customStyle="1" w:styleId="WW8Num7z6">
    <w:name w:val="WW8Num7z6"/>
    <w:rsid w:val="00556FFB"/>
  </w:style>
  <w:style w:type="character" w:customStyle="1" w:styleId="WW8Num7z7">
    <w:name w:val="WW8Num7z7"/>
    <w:rsid w:val="00556FFB"/>
  </w:style>
  <w:style w:type="character" w:customStyle="1" w:styleId="WW8Num7z8">
    <w:name w:val="WW8Num7z8"/>
    <w:rsid w:val="00556FFB"/>
  </w:style>
  <w:style w:type="character" w:customStyle="1" w:styleId="4">
    <w:name w:val="Основной шрифт абзаца4"/>
    <w:rsid w:val="00556FFB"/>
  </w:style>
  <w:style w:type="character" w:customStyle="1" w:styleId="3">
    <w:name w:val="Основной шрифт абзаца3"/>
    <w:rsid w:val="00556FFB"/>
  </w:style>
  <w:style w:type="character" w:customStyle="1" w:styleId="WW8Num2z1">
    <w:name w:val="WW8Num2z1"/>
    <w:rsid w:val="00556FFB"/>
  </w:style>
  <w:style w:type="character" w:customStyle="1" w:styleId="WW8Num2z2">
    <w:name w:val="WW8Num2z2"/>
    <w:rsid w:val="00556FFB"/>
  </w:style>
  <w:style w:type="character" w:customStyle="1" w:styleId="WW8Num2z3">
    <w:name w:val="WW8Num2z3"/>
    <w:rsid w:val="00556FFB"/>
  </w:style>
  <w:style w:type="character" w:customStyle="1" w:styleId="WW8Num2z4">
    <w:name w:val="WW8Num2z4"/>
    <w:rsid w:val="00556FFB"/>
  </w:style>
  <w:style w:type="character" w:customStyle="1" w:styleId="WW8Num2z5">
    <w:name w:val="WW8Num2z5"/>
    <w:rsid w:val="00556FFB"/>
  </w:style>
  <w:style w:type="character" w:customStyle="1" w:styleId="WW8Num2z6">
    <w:name w:val="WW8Num2z6"/>
    <w:rsid w:val="00556FFB"/>
  </w:style>
  <w:style w:type="character" w:customStyle="1" w:styleId="WW8Num2z7">
    <w:name w:val="WW8Num2z7"/>
    <w:rsid w:val="00556FFB"/>
  </w:style>
  <w:style w:type="character" w:customStyle="1" w:styleId="WW8Num2z8">
    <w:name w:val="WW8Num2z8"/>
    <w:rsid w:val="00556FFB"/>
  </w:style>
  <w:style w:type="character" w:customStyle="1" w:styleId="WW8Num8z0">
    <w:name w:val="WW8Num8z0"/>
    <w:rsid w:val="00556FFB"/>
    <w:rPr>
      <w:rFonts w:ascii="Symbol" w:hAnsi="Symbol" w:cs="Symbol"/>
    </w:rPr>
  </w:style>
  <w:style w:type="character" w:customStyle="1" w:styleId="WW8Num9z0">
    <w:name w:val="WW8Num9z0"/>
    <w:rsid w:val="00556FFB"/>
    <w:rPr>
      <w:rFonts w:ascii="Symbol" w:hAnsi="Symbol" w:cs="Symbol"/>
    </w:rPr>
  </w:style>
  <w:style w:type="character" w:customStyle="1" w:styleId="WW8Num9z1">
    <w:name w:val="WW8Num9z1"/>
    <w:rsid w:val="00556FFB"/>
    <w:rPr>
      <w:rFonts w:ascii="Courier New" w:hAnsi="Courier New" w:cs="Courier New"/>
    </w:rPr>
  </w:style>
  <w:style w:type="character" w:customStyle="1" w:styleId="WW8Num9z2">
    <w:name w:val="WW8Num9z2"/>
    <w:rsid w:val="00556FFB"/>
    <w:rPr>
      <w:rFonts w:ascii="Wingdings" w:hAnsi="Wingdings" w:cs="Wingdings"/>
    </w:rPr>
  </w:style>
  <w:style w:type="character" w:customStyle="1" w:styleId="WW8Num9z3">
    <w:name w:val="WW8Num9z3"/>
    <w:rsid w:val="00556FFB"/>
    <w:rPr>
      <w:rFonts w:ascii="Symbol" w:hAnsi="Symbol" w:cs="Symbol"/>
    </w:rPr>
  </w:style>
  <w:style w:type="character" w:customStyle="1" w:styleId="WW8Num10z0">
    <w:name w:val="WW8Num10z0"/>
    <w:rsid w:val="00556FFB"/>
  </w:style>
  <w:style w:type="character" w:customStyle="1" w:styleId="WW8Num11z0">
    <w:name w:val="WW8Num11z0"/>
    <w:rsid w:val="00556FFB"/>
    <w:rPr>
      <w:rFonts w:ascii="Symbol" w:hAnsi="Symbol" w:cs="Symbol"/>
    </w:rPr>
  </w:style>
  <w:style w:type="character" w:customStyle="1" w:styleId="WW8Num11z1">
    <w:name w:val="WW8Num11z1"/>
    <w:rsid w:val="00556FFB"/>
    <w:rPr>
      <w:rFonts w:ascii="Courier New" w:hAnsi="Courier New" w:cs="Courier New"/>
    </w:rPr>
  </w:style>
  <w:style w:type="character" w:customStyle="1" w:styleId="WW8Num11z2">
    <w:name w:val="WW8Num11z2"/>
    <w:rsid w:val="00556FFB"/>
    <w:rPr>
      <w:rFonts w:ascii="Wingdings" w:hAnsi="Wingdings" w:cs="Wingdings"/>
    </w:rPr>
  </w:style>
  <w:style w:type="character" w:customStyle="1" w:styleId="WW8Num12z0">
    <w:name w:val="WW8Num12z0"/>
    <w:rsid w:val="00556FFB"/>
    <w:rPr>
      <w:rFonts w:ascii="Symbol" w:hAnsi="Symbol" w:cs="Symbol"/>
    </w:rPr>
  </w:style>
  <w:style w:type="character" w:customStyle="1" w:styleId="WW8Num12z1">
    <w:name w:val="WW8Num12z1"/>
    <w:rsid w:val="00556FFB"/>
    <w:rPr>
      <w:rFonts w:ascii="Courier New" w:hAnsi="Courier New" w:cs="Courier New"/>
    </w:rPr>
  </w:style>
  <w:style w:type="character" w:customStyle="1" w:styleId="WW8Num12z2">
    <w:name w:val="WW8Num12z2"/>
    <w:rsid w:val="00556FFB"/>
    <w:rPr>
      <w:rFonts w:ascii="Wingdings" w:hAnsi="Wingdings" w:cs="Wingdings"/>
    </w:rPr>
  </w:style>
  <w:style w:type="character" w:customStyle="1" w:styleId="WW8Num12z3">
    <w:name w:val="WW8Num12z3"/>
    <w:rsid w:val="00556FFB"/>
    <w:rPr>
      <w:rFonts w:ascii="Symbol" w:hAnsi="Symbol" w:cs="Symbol"/>
    </w:rPr>
  </w:style>
  <w:style w:type="character" w:customStyle="1" w:styleId="WW8Num13z0">
    <w:name w:val="WW8Num13z0"/>
    <w:rsid w:val="00556FFB"/>
    <w:rPr>
      <w:rFonts w:ascii="Symbol" w:hAnsi="Symbol" w:cs="Symbol"/>
    </w:rPr>
  </w:style>
  <w:style w:type="character" w:customStyle="1" w:styleId="WW8Num13z1">
    <w:name w:val="WW8Num13z1"/>
    <w:rsid w:val="00556FFB"/>
    <w:rPr>
      <w:rFonts w:ascii="Courier New" w:hAnsi="Courier New" w:cs="Courier New"/>
    </w:rPr>
  </w:style>
  <w:style w:type="character" w:customStyle="1" w:styleId="WW8Num13z2">
    <w:name w:val="WW8Num13z2"/>
    <w:rsid w:val="00556FFB"/>
    <w:rPr>
      <w:rFonts w:ascii="Wingdings" w:hAnsi="Wingdings" w:cs="Wingdings"/>
    </w:rPr>
  </w:style>
  <w:style w:type="character" w:customStyle="1" w:styleId="WW8Num13z3">
    <w:name w:val="WW8Num13z3"/>
    <w:rsid w:val="00556FFB"/>
    <w:rPr>
      <w:rFonts w:ascii="Symbol" w:hAnsi="Symbol" w:cs="Symbol"/>
    </w:rPr>
  </w:style>
  <w:style w:type="character" w:customStyle="1" w:styleId="WW8Num14z0">
    <w:name w:val="WW8Num14z0"/>
    <w:rsid w:val="00556FFB"/>
  </w:style>
  <w:style w:type="character" w:customStyle="1" w:styleId="WW8Num14z1">
    <w:name w:val="WW8Num14z1"/>
    <w:rsid w:val="00556FFB"/>
  </w:style>
  <w:style w:type="character" w:customStyle="1" w:styleId="WW8Num14z2">
    <w:name w:val="WW8Num14z2"/>
    <w:rsid w:val="00556FFB"/>
  </w:style>
  <w:style w:type="character" w:customStyle="1" w:styleId="WW8Num14z3">
    <w:name w:val="WW8Num14z3"/>
    <w:rsid w:val="00556FFB"/>
  </w:style>
  <w:style w:type="character" w:customStyle="1" w:styleId="WW8Num14z4">
    <w:name w:val="WW8Num14z4"/>
    <w:rsid w:val="00556FFB"/>
  </w:style>
  <w:style w:type="character" w:customStyle="1" w:styleId="WW8Num14z5">
    <w:name w:val="WW8Num14z5"/>
    <w:rsid w:val="00556FFB"/>
  </w:style>
  <w:style w:type="character" w:customStyle="1" w:styleId="WW8Num14z6">
    <w:name w:val="WW8Num14z6"/>
    <w:rsid w:val="00556FFB"/>
  </w:style>
  <w:style w:type="character" w:customStyle="1" w:styleId="WW8Num14z7">
    <w:name w:val="WW8Num14z7"/>
    <w:rsid w:val="00556FFB"/>
  </w:style>
  <w:style w:type="character" w:customStyle="1" w:styleId="WW8Num14z8">
    <w:name w:val="WW8Num14z8"/>
    <w:rsid w:val="00556FFB"/>
  </w:style>
  <w:style w:type="character" w:customStyle="1" w:styleId="WW8Num15z0">
    <w:name w:val="WW8Num15z0"/>
    <w:rsid w:val="00556FFB"/>
  </w:style>
  <w:style w:type="character" w:customStyle="1" w:styleId="WW8Num15z1">
    <w:name w:val="WW8Num15z1"/>
    <w:rsid w:val="00556FFB"/>
  </w:style>
  <w:style w:type="character" w:customStyle="1" w:styleId="WW8Num15z2">
    <w:name w:val="WW8Num15z2"/>
    <w:rsid w:val="00556FFB"/>
  </w:style>
  <w:style w:type="character" w:customStyle="1" w:styleId="WW8Num15z3">
    <w:name w:val="WW8Num15z3"/>
    <w:rsid w:val="00556FFB"/>
  </w:style>
  <w:style w:type="character" w:customStyle="1" w:styleId="WW8Num15z4">
    <w:name w:val="WW8Num15z4"/>
    <w:rsid w:val="00556FFB"/>
  </w:style>
  <w:style w:type="character" w:customStyle="1" w:styleId="WW8Num15z5">
    <w:name w:val="WW8Num15z5"/>
    <w:rsid w:val="00556FFB"/>
  </w:style>
  <w:style w:type="character" w:customStyle="1" w:styleId="WW8Num15z6">
    <w:name w:val="WW8Num15z6"/>
    <w:rsid w:val="00556FFB"/>
  </w:style>
  <w:style w:type="character" w:customStyle="1" w:styleId="WW8Num15z7">
    <w:name w:val="WW8Num15z7"/>
    <w:rsid w:val="00556FFB"/>
  </w:style>
  <w:style w:type="character" w:customStyle="1" w:styleId="WW8Num15z8">
    <w:name w:val="WW8Num15z8"/>
    <w:rsid w:val="00556FFB"/>
  </w:style>
  <w:style w:type="character" w:customStyle="1" w:styleId="WW8Num16z0">
    <w:name w:val="WW8Num16z0"/>
    <w:rsid w:val="00556FFB"/>
  </w:style>
  <w:style w:type="character" w:customStyle="1" w:styleId="WW8Num16z1">
    <w:name w:val="WW8Num16z1"/>
    <w:rsid w:val="00556FFB"/>
  </w:style>
  <w:style w:type="character" w:customStyle="1" w:styleId="WW8Num16z2">
    <w:name w:val="WW8Num16z2"/>
    <w:rsid w:val="00556FFB"/>
  </w:style>
  <w:style w:type="character" w:customStyle="1" w:styleId="WW8Num16z3">
    <w:name w:val="WW8Num16z3"/>
    <w:rsid w:val="00556FFB"/>
  </w:style>
  <w:style w:type="character" w:customStyle="1" w:styleId="WW8Num16z4">
    <w:name w:val="WW8Num16z4"/>
    <w:rsid w:val="00556FFB"/>
  </w:style>
  <w:style w:type="character" w:customStyle="1" w:styleId="WW8Num16z5">
    <w:name w:val="WW8Num16z5"/>
    <w:rsid w:val="00556FFB"/>
  </w:style>
  <w:style w:type="character" w:customStyle="1" w:styleId="WW8Num16z6">
    <w:name w:val="WW8Num16z6"/>
    <w:rsid w:val="00556FFB"/>
  </w:style>
  <w:style w:type="character" w:customStyle="1" w:styleId="WW8Num16z7">
    <w:name w:val="WW8Num16z7"/>
    <w:rsid w:val="00556FFB"/>
  </w:style>
  <w:style w:type="character" w:customStyle="1" w:styleId="WW8Num16z8">
    <w:name w:val="WW8Num16z8"/>
    <w:rsid w:val="00556FFB"/>
  </w:style>
  <w:style w:type="character" w:customStyle="1" w:styleId="WW8Num17z0">
    <w:name w:val="WW8Num17z0"/>
    <w:rsid w:val="00556FFB"/>
  </w:style>
  <w:style w:type="character" w:customStyle="1" w:styleId="WW8Num18z0">
    <w:name w:val="WW8Num18z0"/>
    <w:rsid w:val="00556FFB"/>
  </w:style>
  <w:style w:type="character" w:customStyle="1" w:styleId="WW8Num19z0">
    <w:name w:val="WW8Num19z0"/>
    <w:rsid w:val="00556FFB"/>
  </w:style>
  <w:style w:type="character" w:customStyle="1" w:styleId="WW8Num19z1">
    <w:name w:val="WW8Num19z1"/>
    <w:rsid w:val="00556FFB"/>
  </w:style>
  <w:style w:type="character" w:customStyle="1" w:styleId="WW8Num19z2">
    <w:name w:val="WW8Num19z2"/>
    <w:rsid w:val="00556FFB"/>
  </w:style>
  <w:style w:type="character" w:customStyle="1" w:styleId="WW8Num19z3">
    <w:name w:val="WW8Num19z3"/>
    <w:rsid w:val="00556FFB"/>
  </w:style>
  <w:style w:type="character" w:customStyle="1" w:styleId="WW8Num19z4">
    <w:name w:val="WW8Num19z4"/>
    <w:rsid w:val="00556FFB"/>
  </w:style>
  <w:style w:type="character" w:customStyle="1" w:styleId="WW8Num19z5">
    <w:name w:val="WW8Num19z5"/>
    <w:rsid w:val="00556FFB"/>
  </w:style>
  <w:style w:type="character" w:customStyle="1" w:styleId="WW8Num19z6">
    <w:name w:val="WW8Num19z6"/>
    <w:rsid w:val="00556FFB"/>
  </w:style>
  <w:style w:type="character" w:customStyle="1" w:styleId="WW8Num19z7">
    <w:name w:val="WW8Num19z7"/>
    <w:rsid w:val="00556FFB"/>
  </w:style>
  <w:style w:type="character" w:customStyle="1" w:styleId="WW8Num19z8">
    <w:name w:val="WW8Num19z8"/>
    <w:rsid w:val="00556FFB"/>
  </w:style>
  <w:style w:type="character" w:customStyle="1" w:styleId="WW8Num20z0">
    <w:name w:val="WW8Num20z0"/>
    <w:rsid w:val="00556FFB"/>
  </w:style>
  <w:style w:type="character" w:customStyle="1" w:styleId="WW8Num21z0">
    <w:name w:val="WW8Num21z0"/>
    <w:rsid w:val="00556FFB"/>
  </w:style>
  <w:style w:type="character" w:customStyle="1" w:styleId="WW8Num21z1">
    <w:name w:val="WW8Num21z1"/>
    <w:rsid w:val="00556FFB"/>
  </w:style>
  <w:style w:type="character" w:customStyle="1" w:styleId="WW8Num21z2">
    <w:name w:val="WW8Num21z2"/>
    <w:rsid w:val="00556FFB"/>
  </w:style>
  <w:style w:type="character" w:customStyle="1" w:styleId="WW8Num21z3">
    <w:name w:val="WW8Num21z3"/>
    <w:rsid w:val="00556FFB"/>
  </w:style>
  <w:style w:type="character" w:customStyle="1" w:styleId="WW8Num21z4">
    <w:name w:val="WW8Num21z4"/>
    <w:rsid w:val="00556FFB"/>
  </w:style>
  <w:style w:type="character" w:customStyle="1" w:styleId="WW8Num21z5">
    <w:name w:val="WW8Num21z5"/>
    <w:rsid w:val="00556FFB"/>
  </w:style>
  <w:style w:type="character" w:customStyle="1" w:styleId="WW8Num21z6">
    <w:name w:val="WW8Num21z6"/>
    <w:rsid w:val="00556FFB"/>
  </w:style>
  <w:style w:type="character" w:customStyle="1" w:styleId="WW8Num21z7">
    <w:name w:val="WW8Num21z7"/>
    <w:rsid w:val="00556FFB"/>
  </w:style>
  <w:style w:type="character" w:customStyle="1" w:styleId="WW8Num21z8">
    <w:name w:val="WW8Num21z8"/>
    <w:rsid w:val="00556FFB"/>
  </w:style>
  <w:style w:type="character" w:customStyle="1" w:styleId="WW8Num22z0">
    <w:name w:val="WW8Num22z0"/>
    <w:rsid w:val="00556FFB"/>
    <w:rPr>
      <w:rFonts w:ascii="Symbol" w:hAnsi="Symbol" w:cs="Symbol"/>
    </w:rPr>
  </w:style>
  <w:style w:type="character" w:customStyle="1" w:styleId="WW8Num22z1">
    <w:name w:val="WW8Num22z1"/>
    <w:rsid w:val="00556FFB"/>
    <w:rPr>
      <w:rFonts w:ascii="Courier New" w:hAnsi="Courier New" w:cs="Courier New"/>
    </w:rPr>
  </w:style>
  <w:style w:type="character" w:customStyle="1" w:styleId="WW8Num22z2">
    <w:name w:val="WW8Num22z2"/>
    <w:rsid w:val="00556FFB"/>
    <w:rPr>
      <w:rFonts w:ascii="Wingdings" w:hAnsi="Wingdings" w:cs="Wingdings"/>
    </w:rPr>
  </w:style>
  <w:style w:type="character" w:customStyle="1" w:styleId="WW8Num22z3">
    <w:name w:val="WW8Num22z3"/>
    <w:rsid w:val="00556FFB"/>
    <w:rPr>
      <w:rFonts w:ascii="Symbol" w:hAnsi="Symbol" w:cs="Symbol"/>
    </w:rPr>
  </w:style>
  <w:style w:type="character" w:customStyle="1" w:styleId="WW8Num23z0">
    <w:name w:val="WW8Num23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556FFB"/>
    <w:rPr>
      <w:rFonts w:ascii="Symbol" w:eastAsia="Times New Roman" w:hAnsi="Symbol" w:cs="Times New Roman"/>
    </w:rPr>
  </w:style>
  <w:style w:type="character" w:customStyle="1" w:styleId="WW8Num24z1">
    <w:name w:val="WW8Num24z1"/>
    <w:rsid w:val="00556FFB"/>
    <w:rPr>
      <w:rFonts w:ascii="Courier New" w:hAnsi="Courier New" w:cs="Courier New"/>
    </w:rPr>
  </w:style>
  <w:style w:type="character" w:customStyle="1" w:styleId="WW8Num24z2">
    <w:name w:val="WW8Num24z2"/>
    <w:rsid w:val="00556FFB"/>
    <w:rPr>
      <w:rFonts w:ascii="Wingdings" w:hAnsi="Wingdings" w:cs="Wingdings"/>
    </w:rPr>
  </w:style>
  <w:style w:type="character" w:customStyle="1" w:styleId="WW8Num24z3">
    <w:name w:val="WW8Num24z3"/>
    <w:rsid w:val="00556FFB"/>
    <w:rPr>
      <w:rFonts w:ascii="Symbol" w:hAnsi="Symbol" w:cs="Symbol"/>
    </w:rPr>
  </w:style>
  <w:style w:type="character" w:customStyle="1" w:styleId="WW8Num25z0">
    <w:name w:val="WW8Num25z0"/>
    <w:rsid w:val="00556FFB"/>
  </w:style>
  <w:style w:type="character" w:customStyle="1" w:styleId="WW8Num25z1">
    <w:name w:val="WW8Num25z1"/>
    <w:rsid w:val="00556FFB"/>
  </w:style>
  <w:style w:type="character" w:customStyle="1" w:styleId="WW8Num25z2">
    <w:name w:val="WW8Num25z2"/>
    <w:rsid w:val="00556FFB"/>
  </w:style>
  <w:style w:type="character" w:customStyle="1" w:styleId="WW8Num25z3">
    <w:name w:val="WW8Num25z3"/>
    <w:rsid w:val="00556FFB"/>
  </w:style>
  <w:style w:type="character" w:customStyle="1" w:styleId="WW8Num25z4">
    <w:name w:val="WW8Num25z4"/>
    <w:rsid w:val="00556FFB"/>
  </w:style>
  <w:style w:type="character" w:customStyle="1" w:styleId="WW8Num25z5">
    <w:name w:val="WW8Num25z5"/>
    <w:rsid w:val="00556FFB"/>
  </w:style>
  <w:style w:type="character" w:customStyle="1" w:styleId="WW8Num25z6">
    <w:name w:val="WW8Num25z6"/>
    <w:rsid w:val="00556FFB"/>
  </w:style>
  <w:style w:type="character" w:customStyle="1" w:styleId="WW8Num25z7">
    <w:name w:val="WW8Num25z7"/>
    <w:rsid w:val="00556FFB"/>
  </w:style>
  <w:style w:type="character" w:customStyle="1" w:styleId="WW8Num25z8">
    <w:name w:val="WW8Num25z8"/>
    <w:rsid w:val="00556FFB"/>
  </w:style>
  <w:style w:type="character" w:customStyle="1" w:styleId="WW8Num26z0">
    <w:name w:val="WW8Num26z0"/>
    <w:rsid w:val="00556FFB"/>
  </w:style>
  <w:style w:type="character" w:customStyle="1" w:styleId="WW8Num27z0">
    <w:name w:val="WW8Num27z0"/>
    <w:rsid w:val="00556FFB"/>
  </w:style>
  <w:style w:type="character" w:customStyle="1" w:styleId="WW8Num27z1">
    <w:name w:val="WW8Num27z1"/>
    <w:rsid w:val="00556FFB"/>
  </w:style>
  <w:style w:type="character" w:customStyle="1" w:styleId="WW8Num27z2">
    <w:name w:val="WW8Num27z2"/>
    <w:rsid w:val="00556FFB"/>
  </w:style>
  <w:style w:type="character" w:customStyle="1" w:styleId="WW8Num27z3">
    <w:name w:val="WW8Num27z3"/>
    <w:rsid w:val="00556FFB"/>
  </w:style>
  <w:style w:type="character" w:customStyle="1" w:styleId="WW8Num27z4">
    <w:name w:val="WW8Num27z4"/>
    <w:rsid w:val="00556FFB"/>
  </w:style>
  <w:style w:type="character" w:customStyle="1" w:styleId="WW8Num27z5">
    <w:name w:val="WW8Num27z5"/>
    <w:rsid w:val="00556FFB"/>
  </w:style>
  <w:style w:type="character" w:customStyle="1" w:styleId="WW8Num27z6">
    <w:name w:val="WW8Num27z6"/>
    <w:rsid w:val="00556FFB"/>
  </w:style>
  <w:style w:type="character" w:customStyle="1" w:styleId="WW8Num27z7">
    <w:name w:val="WW8Num27z7"/>
    <w:rsid w:val="00556FFB"/>
  </w:style>
  <w:style w:type="character" w:customStyle="1" w:styleId="WW8Num27z8">
    <w:name w:val="WW8Num27z8"/>
    <w:rsid w:val="00556FFB"/>
  </w:style>
  <w:style w:type="character" w:customStyle="1" w:styleId="WW8Num28z0">
    <w:name w:val="WW8Num28z0"/>
    <w:rsid w:val="00556FF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556FFB"/>
  </w:style>
  <w:style w:type="character" w:customStyle="1" w:styleId="WW8Num30z0">
    <w:name w:val="WW8Num30z0"/>
    <w:rsid w:val="00556FFB"/>
  </w:style>
  <w:style w:type="character" w:customStyle="1" w:styleId="WW8Num31z0">
    <w:name w:val="WW8Num31z0"/>
    <w:rsid w:val="00556FFB"/>
  </w:style>
  <w:style w:type="character" w:customStyle="1" w:styleId="WW8Num31z1">
    <w:name w:val="WW8Num31z1"/>
    <w:rsid w:val="00556FFB"/>
  </w:style>
  <w:style w:type="character" w:customStyle="1" w:styleId="WW8Num31z2">
    <w:name w:val="WW8Num31z2"/>
    <w:rsid w:val="00556FFB"/>
  </w:style>
  <w:style w:type="character" w:customStyle="1" w:styleId="WW8Num31z3">
    <w:name w:val="WW8Num31z3"/>
    <w:rsid w:val="00556FFB"/>
  </w:style>
  <w:style w:type="character" w:customStyle="1" w:styleId="WW8Num31z4">
    <w:name w:val="WW8Num31z4"/>
    <w:rsid w:val="00556FFB"/>
  </w:style>
  <w:style w:type="character" w:customStyle="1" w:styleId="WW8Num31z5">
    <w:name w:val="WW8Num31z5"/>
    <w:rsid w:val="00556FFB"/>
  </w:style>
  <w:style w:type="character" w:customStyle="1" w:styleId="WW8Num31z6">
    <w:name w:val="WW8Num31z6"/>
    <w:rsid w:val="00556FFB"/>
  </w:style>
  <w:style w:type="character" w:customStyle="1" w:styleId="WW8Num31z7">
    <w:name w:val="WW8Num31z7"/>
    <w:rsid w:val="00556FFB"/>
  </w:style>
  <w:style w:type="character" w:customStyle="1" w:styleId="WW8Num31z8">
    <w:name w:val="WW8Num31z8"/>
    <w:rsid w:val="00556FFB"/>
  </w:style>
  <w:style w:type="character" w:customStyle="1" w:styleId="WW8Num32z0">
    <w:name w:val="WW8Num32z0"/>
    <w:rsid w:val="00556FFB"/>
  </w:style>
  <w:style w:type="character" w:customStyle="1" w:styleId="WW8Num32z1">
    <w:name w:val="WW8Num32z1"/>
    <w:rsid w:val="00556FFB"/>
  </w:style>
  <w:style w:type="character" w:customStyle="1" w:styleId="WW8NumSt2z0">
    <w:name w:val="WW8NumSt2z0"/>
    <w:rsid w:val="00556FFB"/>
    <w:rPr>
      <w:rFonts w:ascii="Calibri" w:hAnsi="Calibri" w:cs="Calibri"/>
    </w:rPr>
  </w:style>
  <w:style w:type="character" w:customStyle="1" w:styleId="WW8NumSt3z0">
    <w:name w:val="WW8NumSt3z0"/>
    <w:rsid w:val="00556FFB"/>
    <w:rPr>
      <w:rFonts w:ascii="Calibri" w:hAnsi="Calibri" w:cs="Calibri"/>
    </w:rPr>
  </w:style>
  <w:style w:type="character" w:customStyle="1" w:styleId="WW8NumSt4z0">
    <w:name w:val="WW8NumSt4z0"/>
    <w:rsid w:val="00556FFB"/>
    <w:rPr>
      <w:rFonts w:ascii="Calibri" w:hAnsi="Calibri" w:cs="Calibri"/>
    </w:rPr>
  </w:style>
  <w:style w:type="character" w:customStyle="1" w:styleId="2">
    <w:name w:val="Основной шрифт абзаца2"/>
    <w:rsid w:val="00556FFB"/>
  </w:style>
  <w:style w:type="character" w:customStyle="1" w:styleId="10">
    <w:name w:val="Заголовок 1 Знак"/>
    <w:uiPriority w:val="9"/>
    <w:rsid w:val="00556FF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556FF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556FF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556FF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556FF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556FF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556FF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uiPriority w:val="99"/>
    <w:rsid w:val="00556FFB"/>
    <w:rPr>
      <w:rFonts w:ascii="Tahoma" w:eastAsia="Times New Roman" w:hAnsi="Tahoma" w:cs="Tahoma"/>
      <w:sz w:val="16"/>
      <w:szCs w:val="16"/>
    </w:rPr>
  </w:style>
  <w:style w:type="character" w:styleId="a6">
    <w:name w:val="Hyperlink"/>
    <w:uiPriority w:val="99"/>
    <w:rsid w:val="00556FFB"/>
    <w:rPr>
      <w:color w:val="0000FF"/>
      <w:u w:val="single"/>
    </w:rPr>
  </w:style>
  <w:style w:type="character" w:customStyle="1" w:styleId="a7">
    <w:name w:val="Без интервала Знак"/>
    <w:uiPriority w:val="1"/>
    <w:rsid w:val="00556FF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uiPriority w:val="99"/>
    <w:rsid w:val="00556FFB"/>
    <w:rPr>
      <w:color w:val="800080"/>
      <w:u w:val="single"/>
    </w:rPr>
  </w:style>
  <w:style w:type="character" w:customStyle="1" w:styleId="WW8Num3z1">
    <w:name w:val="WW8Num3z1"/>
    <w:rsid w:val="00556FFB"/>
  </w:style>
  <w:style w:type="character" w:customStyle="1" w:styleId="WW8Num3z2">
    <w:name w:val="WW8Num3z2"/>
    <w:rsid w:val="00556FFB"/>
  </w:style>
  <w:style w:type="character" w:customStyle="1" w:styleId="WW8Num3z3">
    <w:name w:val="WW8Num3z3"/>
    <w:rsid w:val="00556FFB"/>
  </w:style>
  <w:style w:type="character" w:customStyle="1" w:styleId="WW8Num3z4">
    <w:name w:val="WW8Num3z4"/>
    <w:rsid w:val="00556FFB"/>
  </w:style>
  <w:style w:type="character" w:customStyle="1" w:styleId="WW8Num3z5">
    <w:name w:val="WW8Num3z5"/>
    <w:rsid w:val="00556FFB"/>
  </w:style>
  <w:style w:type="character" w:customStyle="1" w:styleId="WW8Num3z6">
    <w:name w:val="WW8Num3z6"/>
    <w:rsid w:val="00556FFB"/>
  </w:style>
  <w:style w:type="character" w:customStyle="1" w:styleId="WW8Num3z7">
    <w:name w:val="WW8Num3z7"/>
    <w:rsid w:val="00556FFB"/>
  </w:style>
  <w:style w:type="character" w:customStyle="1" w:styleId="WW8Num3z8">
    <w:name w:val="WW8Num3z8"/>
    <w:rsid w:val="00556FFB"/>
  </w:style>
  <w:style w:type="character" w:customStyle="1" w:styleId="WW8Num6z1">
    <w:name w:val="WW8Num6z1"/>
    <w:rsid w:val="00556FFB"/>
    <w:rPr>
      <w:rFonts w:ascii="Courier New" w:hAnsi="Courier New" w:cs="Courier New"/>
    </w:rPr>
  </w:style>
  <w:style w:type="character" w:customStyle="1" w:styleId="WW8Num6z2">
    <w:name w:val="WW8Num6z2"/>
    <w:rsid w:val="00556FFB"/>
    <w:rPr>
      <w:rFonts w:ascii="Wingdings" w:hAnsi="Wingdings" w:cs="Wingdings"/>
    </w:rPr>
  </w:style>
  <w:style w:type="character" w:customStyle="1" w:styleId="WW8Num8z1">
    <w:name w:val="WW8Num8z1"/>
    <w:rsid w:val="00556FFB"/>
  </w:style>
  <w:style w:type="character" w:customStyle="1" w:styleId="WW8Num8z2">
    <w:name w:val="WW8Num8z2"/>
    <w:rsid w:val="00556FFB"/>
  </w:style>
  <w:style w:type="character" w:customStyle="1" w:styleId="WW8Num8z3">
    <w:name w:val="WW8Num8z3"/>
    <w:rsid w:val="00556FFB"/>
  </w:style>
  <w:style w:type="character" w:customStyle="1" w:styleId="WW8Num8z4">
    <w:name w:val="WW8Num8z4"/>
    <w:rsid w:val="00556FFB"/>
  </w:style>
  <w:style w:type="character" w:customStyle="1" w:styleId="WW8Num8z5">
    <w:name w:val="WW8Num8z5"/>
    <w:rsid w:val="00556FFB"/>
  </w:style>
  <w:style w:type="character" w:customStyle="1" w:styleId="WW8Num8z6">
    <w:name w:val="WW8Num8z6"/>
    <w:rsid w:val="00556FFB"/>
  </w:style>
  <w:style w:type="character" w:customStyle="1" w:styleId="WW8Num8z7">
    <w:name w:val="WW8Num8z7"/>
    <w:rsid w:val="00556FFB"/>
  </w:style>
  <w:style w:type="character" w:customStyle="1" w:styleId="WW8Num8z8">
    <w:name w:val="WW8Num8z8"/>
    <w:rsid w:val="00556FFB"/>
  </w:style>
  <w:style w:type="character" w:customStyle="1" w:styleId="WW8Num9z4">
    <w:name w:val="WW8Num9z4"/>
    <w:rsid w:val="00556FFB"/>
  </w:style>
  <w:style w:type="character" w:customStyle="1" w:styleId="WW8Num9z5">
    <w:name w:val="WW8Num9z5"/>
    <w:rsid w:val="00556FFB"/>
  </w:style>
  <w:style w:type="character" w:customStyle="1" w:styleId="WW8Num9z6">
    <w:name w:val="WW8Num9z6"/>
    <w:rsid w:val="00556FFB"/>
  </w:style>
  <w:style w:type="character" w:customStyle="1" w:styleId="WW8Num9z7">
    <w:name w:val="WW8Num9z7"/>
    <w:rsid w:val="00556FFB"/>
  </w:style>
  <w:style w:type="character" w:customStyle="1" w:styleId="WW8Num9z8">
    <w:name w:val="WW8Num9z8"/>
    <w:rsid w:val="00556FFB"/>
  </w:style>
  <w:style w:type="character" w:customStyle="1" w:styleId="WW8Num10z1">
    <w:name w:val="WW8Num10z1"/>
    <w:rsid w:val="00556FFB"/>
  </w:style>
  <w:style w:type="character" w:customStyle="1" w:styleId="WW8Num10z2">
    <w:name w:val="WW8Num10z2"/>
    <w:rsid w:val="00556FFB"/>
  </w:style>
  <w:style w:type="character" w:customStyle="1" w:styleId="WW8Num10z3">
    <w:name w:val="WW8Num10z3"/>
    <w:rsid w:val="00556FFB"/>
  </w:style>
  <w:style w:type="character" w:customStyle="1" w:styleId="WW8Num10z4">
    <w:name w:val="WW8Num10z4"/>
    <w:rsid w:val="00556FFB"/>
  </w:style>
  <w:style w:type="character" w:customStyle="1" w:styleId="WW8Num10z5">
    <w:name w:val="WW8Num10z5"/>
    <w:rsid w:val="00556FFB"/>
  </w:style>
  <w:style w:type="character" w:customStyle="1" w:styleId="WW8Num10z6">
    <w:name w:val="WW8Num10z6"/>
    <w:rsid w:val="00556FFB"/>
  </w:style>
  <w:style w:type="character" w:customStyle="1" w:styleId="WW8Num10z7">
    <w:name w:val="WW8Num10z7"/>
    <w:rsid w:val="00556FFB"/>
  </w:style>
  <w:style w:type="character" w:customStyle="1" w:styleId="WW8Num10z8">
    <w:name w:val="WW8Num10z8"/>
    <w:rsid w:val="00556FFB"/>
  </w:style>
  <w:style w:type="character" w:customStyle="1" w:styleId="WW8Num11z3">
    <w:name w:val="WW8Num11z3"/>
    <w:rsid w:val="00556FFB"/>
  </w:style>
  <w:style w:type="character" w:customStyle="1" w:styleId="WW8Num11z4">
    <w:name w:val="WW8Num11z4"/>
    <w:rsid w:val="00556FFB"/>
  </w:style>
  <w:style w:type="character" w:customStyle="1" w:styleId="WW8Num11z5">
    <w:name w:val="WW8Num11z5"/>
    <w:rsid w:val="00556FFB"/>
  </w:style>
  <w:style w:type="character" w:customStyle="1" w:styleId="WW8Num11z6">
    <w:name w:val="WW8Num11z6"/>
    <w:rsid w:val="00556FFB"/>
  </w:style>
  <w:style w:type="character" w:customStyle="1" w:styleId="WW8Num11z7">
    <w:name w:val="WW8Num11z7"/>
    <w:rsid w:val="00556FFB"/>
  </w:style>
  <w:style w:type="character" w:customStyle="1" w:styleId="WW8Num11z8">
    <w:name w:val="WW8Num11z8"/>
    <w:rsid w:val="00556FFB"/>
  </w:style>
  <w:style w:type="character" w:customStyle="1" w:styleId="WW8Num12z4">
    <w:name w:val="WW8Num12z4"/>
    <w:rsid w:val="00556FFB"/>
  </w:style>
  <w:style w:type="character" w:customStyle="1" w:styleId="WW8Num12z5">
    <w:name w:val="WW8Num12z5"/>
    <w:rsid w:val="00556FFB"/>
  </w:style>
  <w:style w:type="character" w:customStyle="1" w:styleId="WW8Num12z6">
    <w:name w:val="WW8Num12z6"/>
    <w:rsid w:val="00556FFB"/>
  </w:style>
  <w:style w:type="character" w:customStyle="1" w:styleId="WW8Num12z7">
    <w:name w:val="WW8Num12z7"/>
    <w:rsid w:val="00556FFB"/>
  </w:style>
  <w:style w:type="character" w:customStyle="1" w:styleId="WW8Num12z8">
    <w:name w:val="WW8Num12z8"/>
    <w:rsid w:val="00556FFB"/>
  </w:style>
  <w:style w:type="character" w:customStyle="1" w:styleId="WW8Num13z4">
    <w:name w:val="WW8Num13z4"/>
    <w:rsid w:val="00556FFB"/>
  </w:style>
  <w:style w:type="character" w:customStyle="1" w:styleId="WW8Num13z5">
    <w:name w:val="WW8Num13z5"/>
    <w:rsid w:val="00556FFB"/>
  </w:style>
  <w:style w:type="character" w:customStyle="1" w:styleId="WW8Num13z6">
    <w:name w:val="WW8Num13z6"/>
    <w:rsid w:val="00556FFB"/>
  </w:style>
  <w:style w:type="character" w:customStyle="1" w:styleId="WW8Num13z7">
    <w:name w:val="WW8Num13z7"/>
    <w:rsid w:val="00556FFB"/>
  </w:style>
  <w:style w:type="character" w:customStyle="1" w:styleId="WW8Num13z8">
    <w:name w:val="WW8Num13z8"/>
    <w:rsid w:val="00556FFB"/>
  </w:style>
  <w:style w:type="character" w:customStyle="1" w:styleId="WW8Num17z1">
    <w:name w:val="WW8Num17z1"/>
    <w:rsid w:val="00556FFB"/>
  </w:style>
  <w:style w:type="character" w:customStyle="1" w:styleId="WW8Num17z2">
    <w:name w:val="WW8Num17z2"/>
    <w:rsid w:val="00556FFB"/>
  </w:style>
  <w:style w:type="character" w:customStyle="1" w:styleId="WW8Num17z3">
    <w:name w:val="WW8Num17z3"/>
    <w:rsid w:val="00556FFB"/>
  </w:style>
  <w:style w:type="character" w:customStyle="1" w:styleId="WW8Num17z4">
    <w:name w:val="WW8Num17z4"/>
    <w:rsid w:val="00556FFB"/>
  </w:style>
  <w:style w:type="character" w:customStyle="1" w:styleId="WW8Num17z5">
    <w:name w:val="WW8Num17z5"/>
    <w:rsid w:val="00556FFB"/>
  </w:style>
  <w:style w:type="character" w:customStyle="1" w:styleId="WW8Num17z6">
    <w:name w:val="WW8Num17z6"/>
    <w:rsid w:val="00556FFB"/>
  </w:style>
  <w:style w:type="character" w:customStyle="1" w:styleId="WW8Num17z7">
    <w:name w:val="WW8Num17z7"/>
    <w:rsid w:val="00556FFB"/>
  </w:style>
  <w:style w:type="character" w:customStyle="1" w:styleId="WW8Num17z8">
    <w:name w:val="WW8Num17z8"/>
    <w:rsid w:val="00556FFB"/>
  </w:style>
  <w:style w:type="character" w:customStyle="1" w:styleId="WW8Num18z1">
    <w:name w:val="WW8Num18z1"/>
    <w:rsid w:val="00556FFB"/>
  </w:style>
  <w:style w:type="character" w:customStyle="1" w:styleId="WW8Num18z2">
    <w:name w:val="WW8Num18z2"/>
    <w:rsid w:val="00556FFB"/>
  </w:style>
  <w:style w:type="character" w:customStyle="1" w:styleId="WW8Num18z3">
    <w:name w:val="WW8Num18z3"/>
    <w:rsid w:val="00556FFB"/>
  </w:style>
  <w:style w:type="character" w:customStyle="1" w:styleId="WW8Num18z4">
    <w:name w:val="WW8Num18z4"/>
    <w:rsid w:val="00556FFB"/>
  </w:style>
  <w:style w:type="character" w:customStyle="1" w:styleId="WW8Num18z5">
    <w:name w:val="WW8Num18z5"/>
    <w:rsid w:val="00556FFB"/>
  </w:style>
  <w:style w:type="character" w:customStyle="1" w:styleId="WW8Num18z6">
    <w:name w:val="WW8Num18z6"/>
    <w:rsid w:val="00556FFB"/>
  </w:style>
  <w:style w:type="character" w:customStyle="1" w:styleId="WW8Num18z7">
    <w:name w:val="WW8Num18z7"/>
    <w:rsid w:val="00556FFB"/>
  </w:style>
  <w:style w:type="character" w:customStyle="1" w:styleId="WW8Num18z8">
    <w:name w:val="WW8Num18z8"/>
    <w:rsid w:val="00556FFB"/>
  </w:style>
  <w:style w:type="character" w:customStyle="1" w:styleId="WW8Num20z1">
    <w:name w:val="WW8Num20z1"/>
    <w:rsid w:val="00556FFB"/>
  </w:style>
  <w:style w:type="character" w:customStyle="1" w:styleId="WW8Num20z2">
    <w:name w:val="WW8Num20z2"/>
    <w:rsid w:val="00556FFB"/>
  </w:style>
  <w:style w:type="character" w:customStyle="1" w:styleId="WW8Num20z3">
    <w:name w:val="WW8Num20z3"/>
    <w:rsid w:val="00556FFB"/>
  </w:style>
  <w:style w:type="character" w:customStyle="1" w:styleId="WW8Num20z4">
    <w:name w:val="WW8Num20z4"/>
    <w:rsid w:val="00556FFB"/>
  </w:style>
  <w:style w:type="character" w:customStyle="1" w:styleId="WW8Num20z5">
    <w:name w:val="WW8Num20z5"/>
    <w:rsid w:val="00556FFB"/>
  </w:style>
  <w:style w:type="character" w:customStyle="1" w:styleId="WW8Num20z6">
    <w:name w:val="WW8Num20z6"/>
    <w:rsid w:val="00556FFB"/>
  </w:style>
  <w:style w:type="character" w:customStyle="1" w:styleId="WW8Num20z7">
    <w:name w:val="WW8Num20z7"/>
    <w:rsid w:val="00556FFB"/>
  </w:style>
  <w:style w:type="character" w:customStyle="1" w:styleId="WW8Num20z8">
    <w:name w:val="WW8Num20z8"/>
    <w:rsid w:val="00556FFB"/>
  </w:style>
  <w:style w:type="character" w:customStyle="1" w:styleId="WW8Num22z4">
    <w:name w:val="WW8Num22z4"/>
    <w:rsid w:val="00556FFB"/>
  </w:style>
  <w:style w:type="character" w:customStyle="1" w:styleId="WW8Num22z5">
    <w:name w:val="WW8Num22z5"/>
    <w:rsid w:val="00556FFB"/>
  </w:style>
  <w:style w:type="character" w:customStyle="1" w:styleId="WW8Num22z6">
    <w:name w:val="WW8Num22z6"/>
    <w:rsid w:val="00556FFB"/>
  </w:style>
  <w:style w:type="character" w:customStyle="1" w:styleId="WW8Num22z7">
    <w:name w:val="WW8Num22z7"/>
    <w:rsid w:val="00556FFB"/>
  </w:style>
  <w:style w:type="character" w:customStyle="1" w:styleId="WW8Num22z8">
    <w:name w:val="WW8Num22z8"/>
    <w:rsid w:val="00556FFB"/>
  </w:style>
  <w:style w:type="character" w:customStyle="1" w:styleId="WW8Num23z1">
    <w:name w:val="WW8Num23z1"/>
    <w:rsid w:val="00556FFB"/>
  </w:style>
  <w:style w:type="character" w:customStyle="1" w:styleId="WW8Num23z2">
    <w:name w:val="WW8Num23z2"/>
    <w:rsid w:val="00556FFB"/>
  </w:style>
  <w:style w:type="character" w:customStyle="1" w:styleId="WW8Num23z3">
    <w:name w:val="WW8Num23z3"/>
    <w:rsid w:val="00556FFB"/>
  </w:style>
  <w:style w:type="character" w:customStyle="1" w:styleId="WW8Num23z4">
    <w:name w:val="WW8Num23z4"/>
    <w:rsid w:val="00556FFB"/>
  </w:style>
  <w:style w:type="character" w:customStyle="1" w:styleId="WW8Num23z5">
    <w:name w:val="WW8Num23z5"/>
    <w:rsid w:val="00556FFB"/>
  </w:style>
  <w:style w:type="character" w:customStyle="1" w:styleId="WW8Num23z6">
    <w:name w:val="WW8Num23z6"/>
    <w:rsid w:val="00556FFB"/>
  </w:style>
  <w:style w:type="character" w:customStyle="1" w:styleId="WW8Num23z7">
    <w:name w:val="WW8Num23z7"/>
    <w:rsid w:val="00556FFB"/>
  </w:style>
  <w:style w:type="character" w:customStyle="1" w:styleId="WW8Num23z8">
    <w:name w:val="WW8Num23z8"/>
    <w:rsid w:val="00556FFB"/>
  </w:style>
  <w:style w:type="character" w:customStyle="1" w:styleId="WW8Num24z4">
    <w:name w:val="WW8Num24z4"/>
    <w:rsid w:val="00556FFB"/>
  </w:style>
  <w:style w:type="character" w:customStyle="1" w:styleId="WW8Num24z5">
    <w:name w:val="WW8Num24z5"/>
    <w:rsid w:val="00556FFB"/>
  </w:style>
  <w:style w:type="character" w:customStyle="1" w:styleId="WW8Num24z6">
    <w:name w:val="WW8Num24z6"/>
    <w:rsid w:val="00556FFB"/>
  </w:style>
  <w:style w:type="character" w:customStyle="1" w:styleId="WW8Num24z7">
    <w:name w:val="WW8Num24z7"/>
    <w:rsid w:val="00556FFB"/>
  </w:style>
  <w:style w:type="character" w:customStyle="1" w:styleId="WW8Num24z8">
    <w:name w:val="WW8Num24z8"/>
    <w:rsid w:val="00556FFB"/>
  </w:style>
  <w:style w:type="character" w:customStyle="1" w:styleId="WW8Num26z1">
    <w:name w:val="WW8Num26z1"/>
    <w:rsid w:val="00556FFB"/>
    <w:rPr>
      <w:rFonts w:ascii="Courier New" w:hAnsi="Courier New" w:cs="Courier New"/>
    </w:rPr>
  </w:style>
  <w:style w:type="character" w:customStyle="1" w:styleId="WW8Num26z2">
    <w:name w:val="WW8Num26z2"/>
    <w:rsid w:val="00556FFB"/>
    <w:rPr>
      <w:rFonts w:ascii="Wingdings" w:hAnsi="Wingdings" w:cs="Wingdings"/>
    </w:rPr>
  </w:style>
  <w:style w:type="character" w:customStyle="1" w:styleId="WW8Num28z1">
    <w:name w:val="WW8Num28z1"/>
    <w:rsid w:val="00556FFB"/>
  </w:style>
  <w:style w:type="character" w:customStyle="1" w:styleId="WW8Num28z2">
    <w:name w:val="WW8Num28z2"/>
    <w:rsid w:val="00556FFB"/>
  </w:style>
  <w:style w:type="character" w:customStyle="1" w:styleId="WW8Num28z3">
    <w:name w:val="WW8Num28z3"/>
    <w:rsid w:val="00556FFB"/>
  </w:style>
  <w:style w:type="character" w:customStyle="1" w:styleId="WW8Num28z4">
    <w:name w:val="WW8Num28z4"/>
    <w:rsid w:val="00556FFB"/>
  </w:style>
  <w:style w:type="character" w:customStyle="1" w:styleId="WW8Num28z5">
    <w:name w:val="WW8Num28z5"/>
    <w:rsid w:val="00556FFB"/>
  </w:style>
  <w:style w:type="character" w:customStyle="1" w:styleId="WW8Num28z6">
    <w:name w:val="WW8Num28z6"/>
    <w:rsid w:val="00556FFB"/>
  </w:style>
  <w:style w:type="character" w:customStyle="1" w:styleId="WW8Num28z7">
    <w:name w:val="WW8Num28z7"/>
    <w:rsid w:val="00556FFB"/>
  </w:style>
  <w:style w:type="character" w:customStyle="1" w:styleId="WW8Num28z8">
    <w:name w:val="WW8Num28z8"/>
    <w:rsid w:val="00556FFB"/>
  </w:style>
  <w:style w:type="character" w:customStyle="1" w:styleId="WW8Num29z1">
    <w:name w:val="WW8Num29z1"/>
    <w:rsid w:val="00556FFB"/>
  </w:style>
  <w:style w:type="character" w:customStyle="1" w:styleId="WW8Num29z2">
    <w:name w:val="WW8Num29z2"/>
    <w:rsid w:val="00556FFB"/>
  </w:style>
  <w:style w:type="character" w:customStyle="1" w:styleId="WW8Num29z3">
    <w:name w:val="WW8Num29z3"/>
    <w:rsid w:val="00556FFB"/>
  </w:style>
  <w:style w:type="character" w:customStyle="1" w:styleId="WW8Num29z4">
    <w:name w:val="WW8Num29z4"/>
    <w:rsid w:val="00556FFB"/>
  </w:style>
  <w:style w:type="character" w:customStyle="1" w:styleId="WW8Num29z5">
    <w:name w:val="WW8Num29z5"/>
    <w:rsid w:val="00556FFB"/>
  </w:style>
  <w:style w:type="character" w:customStyle="1" w:styleId="WW8Num29z6">
    <w:name w:val="WW8Num29z6"/>
    <w:rsid w:val="00556FFB"/>
  </w:style>
  <w:style w:type="character" w:customStyle="1" w:styleId="WW8Num29z7">
    <w:name w:val="WW8Num29z7"/>
    <w:rsid w:val="00556FFB"/>
  </w:style>
  <w:style w:type="character" w:customStyle="1" w:styleId="WW8Num29z8">
    <w:name w:val="WW8Num29z8"/>
    <w:rsid w:val="00556FFB"/>
  </w:style>
  <w:style w:type="character" w:customStyle="1" w:styleId="WW8Num30z1">
    <w:name w:val="WW8Num30z1"/>
    <w:rsid w:val="00556FFB"/>
    <w:rPr>
      <w:rFonts w:ascii="Courier New" w:hAnsi="Courier New" w:cs="Courier New"/>
    </w:rPr>
  </w:style>
  <w:style w:type="character" w:customStyle="1" w:styleId="WW8Num30z2">
    <w:name w:val="WW8Num30z2"/>
    <w:rsid w:val="00556FFB"/>
    <w:rPr>
      <w:rFonts w:ascii="Wingdings" w:hAnsi="Wingdings" w:cs="Wingdings"/>
    </w:rPr>
  </w:style>
  <w:style w:type="character" w:customStyle="1" w:styleId="11">
    <w:name w:val="Основной шрифт абзаца1"/>
    <w:rsid w:val="00556FFB"/>
  </w:style>
  <w:style w:type="character" w:customStyle="1" w:styleId="a9">
    <w:name w:val="Основной текст Знак"/>
    <w:rsid w:val="00556FF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556FFB"/>
    <w:rPr>
      <w:sz w:val="16"/>
      <w:szCs w:val="16"/>
    </w:rPr>
  </w:style>
  <w:style w:type="character" w:customStyle="1" w:styleId="aa">
    <w:name w:val="Текст примечания Знак"/>
    <w:link w:val="ab"/>
    <w:uiPriority w:val="99"/>
    <w:rsid w:val="00556FFB"/>
    <w:rPr>
      <w:rFonts w:eastAsia="Times New Roman"/>
      <w:lang w:eastAsia="zh-CN"/>
    </w:rPr>
  </w:style>
  <w:style w:type="character" w:customStyle="1" w:styleId="ac">
    <w:name w:val="Тема примечания Знак"/>
    <w:uiPriority w:val="99"/>
    <w:rsid w:val="00556FFB"/>
    <w:rPr>
      <w:rFonts w:eastAsia="Times New Roman"/>
      <w:b/>
      <w:bCs/>
      <w:lang w:eastAsia="zh-CN"/>
    </w:rPr>
  </w:style>
  <w:style w:type="character" w:customStyle="1" w:styleId="cwcot">
    <w:name w:val="cwcot"/>
    <w:rsid w:val="00556FFB"/>
  </w:style>
  <w:style w:type="paragraph" w:customStyle="1" w:styleId="13">
    <w:name w:val="Заголовок1"/>
    <w:basedOn w:val="a"/>
    <w:next w:val="ad"/>
    <w:rsid w:val="00556F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56FFB"/>
    <w:pPr>
      <w:spacing w:after="120"/>
    </w:pPr>
  </w:style>
  <w:style w:type="paragraph" w:styleId="ae">
    <w:name w:val="List"/>
    <w:basedOn w:val="ad"/>
    <w:rsid w:val="00556FFB"/>
    <w:rPr>
      <w:rFonts w:cs="Mangal"/>
    </w:rPr>
  </w:style>
  <w:style w:type="paragraph" w:styleId="af">
    <w:name w:val="caption"/>
    <w:basedOn w:val="a"/>
    <w:qFormat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556FF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556FF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556FF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556FFB"/>
    <w:pPr>
      <w:suppressLineNumbers/>
    </w:pPr>
    <w:rPr>
      <w:rFonts w:cs="Mangal"/>
    </w:rPr>
  </w:style>
  <w:style w:type="paragraph" w:customStyle="1" w:styleId="Style1">
    <w:name w:val="Style1"/>
    <w:basedOn w:val="a"/>
    <w:rsid w:val="00556FFB"/>
    <w:pPr>
      <w:spacing w:line="269" w:lineRule="exact"/>
      <w:ind w:firstLine="662"/>
    </w:pPr>
  </w:style>
  <w:style w:type="paragraph" w:customStyle="1" w:styleId="Style3">
    <w:name w:val="Style3"/>
    <w:basedOn w:val="a"/>
    <w:rsid w:val="00556FF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556FF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556FFB"/>
    <w:pPr>
      <w:spacing w:line="269" w:lineRule="exact"/>
      <w:jc w:val="right"/>
    </w:pPr>
  </w:style>
  <w:style w:type="paragraph" w:styleId="af0">
    <w:name w:val="No Spacing"/>
    <w:uiPriority w:val="1"/>
    <w:qFormat/>
    <w:rsid w:val="00556FF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556FFB"/>
  </w:style>
  <w:style w:type="paragraph" w:customStyle="1" w:styleId="Style7">
    <w:name w:val="Style7"/>
    <w:basedOn w:val="a"/>
    <w:rsid w:val="00556FFB"/>
    <w:pPr>
      <w:spacing w:line="274" w:lineRule="exact"/>
      <w:ind w:hanging="2035"/>
    </w:pPr>
  </w:style>
  <w:style w:type="paragraph" w:customStyle="1" w:styleId="Style9">
    <w:name w:val="Style9"/>
    <w:basedOn w:val="a"/>
    <w:rsid w:val="00556FFB"/>
    <w:pPr>
      <w:spacing w:line="228" w:lineRule="exact"/>
    </w:pPr>
  </w:style>
  <w:style w:type="paragraph" w:customStyle="1" w:styleId="Style10">
    <w:name w:val="Style10"/>
    <w:basedOn w:val="a"/>
    <w:rsid w:val="00556FFB"/>
    <w:pPr>
      <w:spacing w:line="269" w:lineRule="exact"/>
      <w:ind w:hanging="346"/>
    </w:pPr>
  </w:style>
  <w:style w:type="paragraph" w:customStyle="1" w:styleId="Style11">
    <w:name w:val="Style11"/>
    <w:basedOn w:val="a"/>
    <w:rsid w:val="00556FFB"/>
  </w:style>
  <w:style w:type="paragraph" w:customStyle="1" w:styleId="Style13">
    <w:name w:val="Style13"/>
    <w:basedOn w:val="a"/>
    <w:rsid w:val="00556FFB"/>
  </w:style>
  <w:style w:type="paragraph" w:customStyle="1" w:styleId="Style15">
    <w:name w:val="Style15"/>
    <w:basedOn w:val="a"/>
    <w:rsid w:val="00556FFB"/>
    <w:pPr>
      <w:spacing w:line="227" w:lineRule="exact"/>
    </w:pPr>
  </w:style>
  <w:style w:type="paragraph" w:customStyle="1" w:styleId="Style16">
    <w:name w:val="Style16"/>
    <w:basedOn w:val="a"/>
    <w:rsid w:val="00556FFB"/>
    <w:pPr>
      <w:spacing w:line="226" w:lineRule="exact"/>
      <w:jc w:val="both"/>
    </w:pPr>
  </w:style>
  <w:style w:type="paragraph" w:customStyle="1" w:styleId="Style23">
    <w:name w:val="Style23"/>
    <w:basedOn w:val="a"/>
    <w:rsid w:val="00556FFB"/>
    <w:pPr>
      <w:spacing w:line="269" w:lineRule="exact"/>
      <w:jc w:val="center"/>
    </w:pPr>
  </w:style>
  <w:style w:type="paragraph" w:customStyle="1" w:styleId="Style24">
    <w:name w:val="Style24"/>
    <w:basedOn w:val="a"/>
    <w:rsid w:val="00556FFB"/>
    <w:pPr>
      <w:spacing w:line="264" w:lineRule="exact"/>
    </w:pPr>
  </w:style>
  <w:style w:type="paragraph" w:customStyle="1" w:styleId="Style25">
    <w:name w:val="Style25"/>
    <w:basedOn w:val="a"/>
    <w:rsid w:val="00556FFB"/>
    <w:pPr>
      <w:jc w:val="both"/>
    </w:pPr>
  </w:style>
  <w:style w:type="paragraph" w:customStyle="1" w:styleId="Style26">
    <w:name w:val="Style26"/>
    <w:basedOn w:val="a"/>
    <w:rsid w:val="00556FFB"/>
    <w:pPr>
      <w:spacing w:line="269" w:lineRule="exact"/>
      <w:jc w:val="both"/>
    </w:pPr>
  </w:style>
  <w:style w:type="paragraph" w:customStyle="1" w:styleId="Style28">
    <w:name w:val="Style28"/>
    <w:basedOn w:val="a"/>
    <w:rsid w:val="00556FFB"/>
    <w:pPr>
      <w:spacing w:line="538" w:lineRule="exact"/>
      <w:ind w:hanging="1138"/>
    </w:pPr>
  </w:style>
  <w:style w:type="paragraph" w:customStyle="1" w:styleId="Style32">
    <w:name w:val="Style32"/>
    <w:basedOn w:val="a"/>
    <w:rsid w:val="00556FFB"/>
    <w:pPr>
      <w:spacing w:line="178" w:lineRule="exact"/>
      <w:ind w:firstLine="394"/>
    </w:pPr>
  </w:style>
  <w:style w:type="paragraph" w:customStyle="1" w:styleId="Style2">
    <w:name w:val="Style2"/>
    <w:basedOn w:val="a"/>
    <w:rsid w:val="00556FFB"/>
    <w:pPr>
      <w:spacing w:line="269" w:lineRule="exact"/>
      <w:jc w:val="center"/>
    </w:pPr>
  </w:style>
  <w:style w:type="paragraph" w:customStyle="1" w:styleId="Style29">
    <w:name w:val="Style29"/>
    <w:basedOn w:val="a"/>
    <w:rsid w:val="00556FFB"/>
    <w:pPr>
      <w:spacing w:line="181" w:lineRule="exact"/>
    </w:pPr>
  </w:style>
  <w:style w:type="paragraph" w:customStyle="1" w:styleId="Style33">
    <w:name w:val="Style33"/>
    <w:basedOn w:val="a"/>
    <w:rsid w:val="00556FFB"/>
    <w:pPr>
      <w:spacing w:line="181" w:lineRule="exact"/>
      <w:jc w:val="center"/>
    </w:pPr>
  </w:style>
  <w:style w:type="paragraph" w:customStyle="1" w:styleId="ConsPlusNonformat">
    <w:name w:val="ConsPlusNonformat"/>
    <w:rsid w:val="00556F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556FF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556FF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1">
    <w:name w:val="header"/>
    <w:basedOn w:val="a"/>
    <w:uiPriority w:val="99"/>
    <w:rsid w:val="00556FFB"/>
  </w:style>
  <w:style w:type="paragraph" w:styleId="af2">
    <w:name w:val="footer"/>
    <w:basedOn w:val="a"/>
    <w:uiPriority w:val="99"/>
    <w:rsid w:val="00556FFB"/>
  </w:style>
  <w:style w:type="paragraph" w:styleId="af3">
    <w:name w:val="Balloon Text"/>
    <w:basedOn w:val="a"/>
    <w:uiPriority w:val="99"/>
    <w:rsid w:val="00556FF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uiPriority w:val="39"/>
    <w:rsid w:val="00556FFB"/>
    <w:pPr>
      <w:spacing w:after="100"/>
    </w:pPr>
  </w:style>
  <w:style w:type="paragraph" w:styleId="23">
    <w:name w:val="toc 2"/>
    <w:basedOn w:val="a"/>
    <w:next w:val="a"/>
    <w:rsid w:val="00556FF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556FF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556FF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556FF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556FF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556FF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link w:val="ConsPlusNormal0"/>
    <w:qFormat/>
    <w:rsid w:val="00556FF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4">
    <w:name w:val="Содержимое таблицы"/>
    <w:basedOn w:val="a"/>
    <w:rsid w:val="00556FFB"/>
    <w:pPr>
      <w:suppressLineNumbers/>
    </w:pPr>
  </w:style>
  <w:style w:type="paragraph" w:customStyle="1" w:styleId="af5">
    <w:name w:val="Заголовок таблицы"/>
    <w:basedOn w:val="af4"/>
    <w:rsid w:val="00556FF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556FFB"/>
    <w:rPr>
      <w:sz w:val="20"/>
      <w:szCs w:val="20"/>
    </w:rPr>
  </w:style>
  <w:style w:type="paragraph" w:styleId="af6">
    <w:name w:val="annotation subject"/>
    <w:basedOn w:val="18"/>
    <w:next w:val="18"/>
    <w:uiPriority w:val="99"/>
    <w:rsid w:val="00556FFB"/>
    <w:rPr>
      <w:b/>
      <w:bCs/>
    </w:rPr>
  </w:style>
  <w:style w:type="table" w:styleId="af7">
    <w:name w:val="Table Grid"/>
    <w:basedOn w:val="a1"/>
    <w:uiPriority w:val="3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f9">
    <w:name w:val="TOC Heading"/>
    <w:basedOn w:val="1"/>
    <w:next w:val="a"/>
    <w:uiPriority w:val="39"/>
    <w:qFormat/>
    <w:rsid w:val="004A497A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ru-RU" w:eastAsia="en-US"/>
    </w:rPr>
  </w:style>
  <w:style w:type="character" w:styleId="afa">
    <w:name w:val="page number"/>
    <w:rsid w:val="004A497A"/>
  </w:style>
  <w:style w:type="paragraph" w:styleId="afb">
    <w:name w:val="List Paragraph"/>
    <w:aliases w:val="Варианты ответов"/>
    <w:basedOn w:val="a"/>
    <w:uiPriority w:val="34"/>
    <w:qFormat/>
    <w:rsid w:val="004A497A"/>
    <w:pPr>
      <w:widowControl/>
      <w:suppressAutoHyphens w:val="0"/>
      <w:autoSpaceDE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4A497A"/>
    <w:pPr>
      <w:widowControl/>
      <w:suppressAutoHyphens w:val="0"/>
      <w:autoSpaceDE/>
      <w:spacing w:before="75" w:after="75"/>
    </w:pPr>
    <w:rPr>
      <w:rFonts w:ascii="Tahoma" w:hAnsi="Tahoma" w:cs="Tahoma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4A497A"/>
  </w:style>
  <w:style w:type="table" w:customStyle="1" w:styleId="1a">
    <w:name w:val="Сетка таблицы1"/>
    <w:basedOn w:val="a1"/>
    <w:next w:val="af7"/>
    <w:uiPriority w:val="59"/>
    <w:rsid w:val="004A497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4A497A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2"/>
      <w:szCs w:val="22"/>
      <w:lang w:eastAsia="ru-RU"/>
    </w:rPr>
  </w:style>
  <w:style w:type="paragraph" w:customStyle="1" w:styleId="xl65">
    <w:name w:val="xl65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91">
    <w:name w:val="xl9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00">
    <w:name w:val="xl10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4A497A"/>
    <w:pPr>
      <w:widowControl/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2">
    <w:name w:val="xl102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B050"/>
      <w:sz w:val="20"/>
      <w:szCs w:val="20"/>
      <w:lang w:eastAsia="ru-RU"/>
    </w:rPr>
  </w:style>
  <w:style w:type="paragraph" w:customStyle="1" w:styleId="xl103">
    <w:name w:val="xl10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4">
    <w:name w:val="xl10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05">
    <w:name w:val="xl10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7">
    <w:name w:val="xl11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19">
    <w:name w:val="xl11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A497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4A497A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4A497A"/>
    <w:pPr>
      <w:widowControl/>
      <w:pBdr>
        <w:lef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4A497A"/>
    <w:pPr>
      <w:widowControl/>
      <w:pBdr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4A497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4A497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A49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4A497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  <w:lang w:eastAsia="ru-RU"/>
    </w:rPr>
  </w:style>
  <w:style w:type="paragraph" w:customStyle="1" w:styleId="xl164">
    <w:name w:val="xl164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165">
    <w:name w:val="xl165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A49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A497A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A497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rsid w:val="004A497A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msonormalcxspmiddlecxspmiddle">
    <w:name w:val="msonormalcxspmiddlecxspmiddle"/>
    <w:basedOn w:val="a"/>
    <w:rsid w:val="004A497A"/>
    <w:pPr>
      <w:widowControl/>
      <w:tabs>
        <w:tab w:val="left" w:pos="708"/>
      </w:tabs>
      <w:autoSpaceDE/>
      <w:spacing w:before="100" w:after="100" w:line="100" w:lineRule="atLeast"/>
    </w:pPr>
    <w:rPr>
      <w:rFonts w:ascii="Times New Roman" w:hAnsi="Times New Roman" w:cs="Times New Roman"/>
      <w:lang w:eastAsia="ru-RU"/>
    </w:rPr>
  </w:style>
  <w:style w:type="paragraph" w:customStyle="1" w:styleId="xl173">
    <w:name w:val="xl173"/>
    <w:basedOn w:val="a"/>
    <w:rsid w:val="004A49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A497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78">
    <w:name w:val="xl178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4A497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4A497A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4A497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A497A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A49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A497A"/>
    <w:pPr>
      <w:widowControl/>
      <w:pBdr>
        <w:left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A49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A49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A497A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A49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A49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A49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A49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4E4398"/>
    <w:rPr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</w:rPr>
  </w:style>
  <w:style w:type="character" w:customStyle="1" w:styleId="1b">
    <w:name w:val="Текст примечания Знак1"/>
    <w:basedOn w:val="a0"/>
    <w:uiPriority w:val="99"/>
    <w:semiHidden/>
    <w:rsid w:val="004E4398"/>
    <w:rPr>
      <w:rFonts w:ascii="Calibri" w:hAnsi="Calibri" w:cs="Calibri"/>
      <w:lang w:eastAsia="zh-CN"/>
    </w:rPr>
  </w:style>
  <w:style w:type="paragraph" w:styleId="afe">
    <w:name w:val="footnote text"/>
    <w:basedOn w:val="a"/>
    <w:link w:val="aff"/>
    <w:uiPriority w:val="99"/>
    <w:unhideWhenUsed/>
    <w:rsid w:val="004E4398"/>
    <w:pPr>
      <w:widowControl/>
      <w:suppressAutoHyphens w:val="0"/>
      <w:autoSpaceDE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E4398"/>
  </w:style>
  <w:style w:type="character" w:styleId="aff0">
    <w:name w:val="footnote reference"/>
    <w:basedOn w:val="a0"/>
    <w:uiPriority w:val="99"/>
    <w:unhideWhenUsed/>
    <w:rsid w:val="004E4398"/>
    <w:rPr>
      <w:vertAlign w:val="superscript"/>
    </w:rPr>
  </w:style>
  <w:style w:type="character" w:customStyle="1" w:styleId="aff1">
    <w:name w:val="Другое_"/>
    <w:basedOn w:val="a0"/>
    <w:link w:val="aff2"/>
    <w:rsid w:val="004E4398"/>
    <w:rPr>
      <w:sz w:val="28"/>
      <w:szCs w:val="28"/>
      <w:shd w:val="clear" w:color="auto" w:fill="FFFFFF"/>
    </w:rPr>
  </w:style>
  <w:style w:type="paragraph" w:customStyle="1" w:styleId="aff2">
    <w:name w:val="Другое"/>
    <w:basedOn w:val="a"/>
    <w:link w:val="aff1"/>
    <w:rsid w:val="004E4398"/>
    <w:pPr>
      <w:shd w:val="clear" w:color="auto" w:fill="FFFFFF"/>
      <w:suppressAutoHyphens w:val="0"/>
      <w:autoSpaceDE/>
      <w:ind w:firstLine="40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4E43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4E4398"/>
    <w:rPr>
      <w:sz w:val="24"/>
      <w:lang w:eastAsia="zh-CN"/>
    </w:rPr>
  </w:style>
  <w:style w:type="numbering" w:customStyle="1" w:styleId="1011">
    <w:name w:val="Нет списка1011"/>
    <w:next w:val="a2"/>
    <w:uiPriority w:val="99"/>
    <w:semiHidden/>
    <w:unhideWhenUsed/>
    <w:rsid w:val="005642CF"/>
  </w:style>
  <w:style w:type="character" w:styleId="aff3">
    <w:name w:val="Placeholder Text"/>
    <w:basedOn w:val="a0"/>
    <w:uiPriority w:val="99"/>
    <w:semiHidden/>
    <w:rsid w:val="00FA00B3"/>
    <w:rPr>
      <w:color w:val="808080"/>
    </w:rPr>
  </w:style>
  <w:style w:type="character" w:customStyle="1" w:styleId="disabled">
    <w:name w:val="disabled"/>
    <w:basedOn w:val="a0"/>
    <w:rsid w:val="0038716E"/>
  </w:style>
  <w:style w:type="paragraph" w:customStyle="1" w:styleId="msonormal0">
    <w:name w:val="msonormal"/>
    <w:basedOn w:val="a"/>
    <w:rsid w:val="00976795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HTML">
    <w:name w:val="Стандартный HTML Знак"/>
    <w:link w:val="HTML0"/>
    <w:rsid w:val="00127B3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127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27B36"/>
    <w:rPr>
      <w:rFonts w:ascii="Consolas" w:hAnsi="Consolas" w:cs="Calibri"/>
      <w:lang w:eastAsia="zh-CN"/>
    </w:rPr>
  </w:style>
  <w:style w:type="character" w:customStyle="1" w:styleId="aff4">
    <w:name w:val="Нет"/>
    <w:rsid w:val="00127B36"/>
  </w:style>
  <w:style w:type="paragraph" w:customStyle="1" w:styleId="FR1">
    <w:name w:val="FR1"/>
    <w:uiPriority w:val="99"/>
    <w:rsid w:val="00A8143F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customStyle="1" w:styleId="aff5">
    <w:name w:val="Нормальный (таблица)"/>
    <w:basedOn w:val="a"/>
    <w:next w:val="a"/>
    <w:uiPriority w:val="99"/>
    <w:rsid w:val="008A583D"/>
    <w:pPr>
      <w:suppressAutoHyphens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s16">
    <w:name w:val="s_16"/>
    <w:basedOn w:val="a"/>
    <w:rsid w:val="00347FF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f6">
    <w:name w:val="Emphasis"/>
    <w:basedOn w:val="a0"/>
    <w:uiPriority w:val="20"/>
    <w:qFormat/>
    <w:rsid w:val="00347FF1"/>
    <w:rPr>
      <w:i/>
      <w:iCs/>
    </w:rPr>
  </w:style>
  <w:style w:type="paragraph" w:customStyle="1" w:styleId="empty">
    <w:name w:val="empty"/>
    <w:basedOn w:val="a"/>
    <w:rsid w:val="00347FF1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9.emf"/><Relationship Id="rId26" Type="http://schemas.openxmlformats.org/officeDocument/2006/relationships/image" Target="media/image16.emf"/><Relationship Id="rId39" Type="http://schemas.openxmlformats.org/officeDocument/2006/relationships/hyperlink" Target="http://internet.garant.ru/document/redirect/74475509/1000" TargetMode="External"/><Relationship Id="rId21" Type="http://schemas.openxmlformats.org/officeDocument/2006/relationships/image" Target="media/image11.emf"/><Relationship Id="rId34" Type="http://schemas.openxmlformats.org/officeDocument/2006/relationships/image" Target="media/image24.emf"/><Relationship Id="rId42" Type="http://schemas.openxmlformats.org/officeDocument/2006/relationships/image" Target="media/image31.emf"/><Relationship Id="rId47" Type="http://schemas.openxmlformats.org/officeDocument/2006/relationships/image" Target="media/image35.emf"/><Relationship Id="rId50" Type="http://schemas.openxmlformats.org/officeDocument/2006/relationships/hyperlink" Target="http://internet.garant.ru/document/redirect/74475509/1000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9.emf"/><Relationship Id="rId11" Type="http://schemas.openxmlformats.org/officeDocument/2006/relationships/image" Target="media/image4.wmf"/><Relationship Id="rId24" Type="http://schemas.openxmlformats.org/officeDocument/2006/relationships/image" Target="media/image14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21.emf"/><Relationship Id="rId44" Type="http://schemas.openxmlformats.org/officeDocument/2006/relationships/hyperlink" Target="http://internet.garant.ru/document/redirect/74475509/1000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image" Target="media/image12.emf"/><Relationship Id="rId27" Type="http://schemas.openxmlformats.org/officeDocument/2006/relationships/image" Target="media/image17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2.emf"/><Relationship Id="rId48" Type="http://schemas.openxmlformats.org/officeDocument/2006/relationships/image" Target="media/image36.emf"/><Relationship Id="rId8" Type="http://schemas.openxmlformats.org/officeDocument/2006/relationships/image" Target="media/image2.emf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://w.kpmo.ru);" TargetMode="External"/><Relationship Id="rId17" Type="http://schemas.openxmlformats.org/officeDocument/2006/relationships/image" Target="media/image8.wmf"/><Relationship Id="rId25" Type="http://schemas.openxmlformats.org/officeDocument/2006/relationships/image" Target="media/image15.emf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4.emf"/><Relationship Id="rId20" Type="http://schemas.openxmlformats.org/officeDocument/2006/relationships/image" Target="media/image10.emf"/><Relationship Id="rId41" Type="http://schemas.openxmlformats.org/officeDocument/2006/relationships/image" Target="media/image30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image" Target="media/image26.emf"/><Relationship Id="rId49" Type="http://schemas.openxmlformats.org/officeDocument/2006/relationships/hyperlink" Target="http://internet.garant.ru/document/redirect/74475509/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C5D8-F822-4652-8E1A-53DBCD7F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59</Pages>
  <Words>14578</Words>
  <Characters>83099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wadim</dc:creator>
  <cp:lastModifiedBy>Ткаченко Екатерина Игоревна</cp:lastModifiedBy>
  <cp:revision>320</cp:revision>
  <cp:lastPrinted>2021-09-23T03:49:00Z</cp:lastPrinted>
  <dcterms:created xsi:type="dcterms:W3CDTF">2020-04-14T08:02:00Z</dcterms:created>
  <dcterms:modified xsi:type="dcterms:W3CDTF">2022-02-02T05:03:00Z</dcterms:modified>
</cp:coreProperties>
</file>